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EA" w:rsidRPr="00B00647" w:rsidRDefault="00E509F9" w:rsidP="00561695">
      <w:pPr>
        <w:tabs>
          <w:tab w:val="left" w:pos="567"/>
          <w:tab w:val="left" w:pos="851"/>
        </w:tabs>
        <w:jc w:val="center"/>
        <w:rPr>
          <w:b/>
          <w:sz w:val="28"/>
          <w:szCs w:val="28"/>
        </w:rPr>
      </w:pPr>
      <w:r w:rsidRPr="00B00647">
        <w:rPr>
          <w:b/>
          <w:sz w:val="28"/>
          <w:szCs w:val="28"/>
        </w:rPr>
        <w:t>РОСС</w:t>
      </w:r>
      <w:r w:rsidR="00D52026" w:rsidRPr="00B00647">
        <w:rPr>
          <w:b/>
          <w:sz w:val="28"/>
          <w:szCs w:val="28"/>
        </w:rPr>
        <w:t xml:space="preserve">ИЙСКАЯ </w:t>
      </w:r>
      <w:r w:rsidR="008F3FEA" w:rsidRPr="00B00647">
        <w:rPr>
          <w:b/>
          <w:sz w:val="28"/>
          <w:szCs w:val="28"/>
        </w:rPr>
        <w:t>ФЕДЕРАЦИЯ</w:t>
      </w:r>
    </w:p>
    <w:p w:rsidR="008F3FEA" w:rsidRPr="00B00647" w:rsidRDefault="00E509F9" w:rsidP="00561695">
      <w:pPr>
        <w:jc w:val="center"/>
        <w:rPr>
          <w:b/>
          <w:sz w:val="28"/>
          <w:szCs w:val="28"/>
        </w:rPr>
      </w:pPr>
      <w:r w:rsidRPr="00B00647">
        <w:rPr>
          <w:b/>
          <w:sz w:val="28"/>
          <w:szCs w:val="28"/>
        </w:rPr>
        <w:t xml:space="preserve">КУРСКАЯ ОБЛАСТЬ </w:t>
      </w:r>
      <w:r w:rsidR="00D52026" w:rsidRPr="00B00647">
        <w:rPr>
          <w:b/>
          <w:sz w:val="28"/>
          <w:szCs w:val="28"/>
        </w:rPr>
        <w:t xml:space="preserve">МЕДВЕНСКИЙ </w:t>
      </w:r>
      <w:r w:rsidR="008F3FEA" w:rsidRPr="00B00647">
        <w:rPr>
          <w:b/>
          <w:sz w:val="28"/>
          <w:szCs w:val="28"/>
        </w:rPr>
        <w:t>РАЙОН</w:t>
      </w:r>
    </w:p>
    <w:p w:rsidR="008F3FEA" w:rsidRPr="00B00647" w:rsidRDefault="008F3FEA" w:rsidP="00561695">
      <w:pPr>
        <w:jc w:val="center"/>
        <w:rPr>
          <w:b/>
          <w:sz w:val="28"/>
          <w:szCs w:val="28"/>
        </w:rPr>
      </w:pPr>
    </w:p>
    <w:p w:rsidR="008F3FEA" w:rsidRPr="00B00647" w:rsidRDefault="00D52026" w:rsidP="00561695">
      <w:pPr>
        <w:jc w:val="center"/>
        <w:rPr>
          <w:b/>
          <w:sz w:val="28"/>
          <w:szCs w:val="28"/>
        </w:rPr>
      </w:pPr>
      <w:r w:rsidRPr="00B00647">
        <w:rPr>
          <w:b/>
          <w:sz w:val="28"/>
          <w:szCs w:val="28"/>
        </w:rPr>
        <w:t xml:space="preserve">АДМИНИСТРАЦИЯ ЧЕРМОШНЯНСКОГО </w:t>
      </w:r>
      <w:r w:rsidR="008F3FEA" w:rsidRPr="00B00647">
        <w:rPr>
          <w:b/>
          <w:sz w:val="28"/>
          <w:szCs w:val="28"/>
        </w:rPr>
        <w:t>СЕЛЬСОВЕТА</w:t>
      </w:r>
    </w:p>
    <w:p w:rsidR="008F3FEA" w:rsidRPr="00B00647" w:rsidRDefault="008F3FEA" w:rsidP="00561695">
      <w:pPr>
        <w:jc w:val="center"/>
        <w:rPr>
          <w:b/>
          <w:sz w:val="28"/>
          <w:szCs w:val="28"/>
        </w:rPr>
      </w:pPr>
    </w:p>
    <w:p w:rsidR="008F3FEA" w:rsidRPr="00B00647" w:rsidRDefault="00E509F9" w:rsidP="00561695">
      <w:pPr>
        <w:jc w:val="center"/>
        <w:rPr>
          <w:b/>
          <w:sz w:val="28"/>
          <w:szCs w:val="28"/>
        </w:rPr>
      </w:pPr>
      <w:r w:rsidRPr="00B00647">
        <w:rPr>
          <w:b/>
          <w:sz w:val="28"/>
          <w:szCs w:val="28"/>
        </w:rPr>
        <w:t>ПОСТАНОВЛ</w:t>
      </w:r>
      <w:r w:rsidR="008F3FEA" w:rsidRPr="00B00647">
        <w:rPr>
          <w:b/>
          <w:sz w:val="28"/>
          <w:szCs w:val="28"/>
        </w:rPr>
        <w:t>Е</w:t>
      </w:r>
      <w:r w:rsidRPr="00B00647">
        <w:rPr>
          <w:b/>
          <w:sz w:val="28"/>
          <w:szCs w:val="28"/>
        </w:rPr>
        <w:t>НИ</w:t>
      </w:r>
      <w:r w:rsidR="008F3FEA" w:rsidRPr="00B00647">
        <w:rPr>
          <w:b/>
          <w:sz w:val="28"/>
          <w:szCs w:val="28"/>
        </w:rPr>
        <w:t>Е</w:t>
      </w:r>
    </w:p>
    <w:p w:rsidR="008F3FEA" w:rsidRPr="004A049E" w:rsidRDefault="008F3FEA" w:rsidP="00561695">
      <w:pPr>
        <w:jc w:val="center"/>
        <w:rPr>
          <w:b/>
          <w:sz w:val="32"/>
          <w:szCs w:val="32"/>
        </w:rPr>
      </w:pPr>
    </w:p>
    <w:p w:rsidR="00003452" w:rsidRDefault="00003452" w:rsidP="003F708C">
      <w:pPr>
        <w:jc w:val="both"/>
        <w:rPr>
          <w:b/>
          <w:sz w:val="24"/>
          <w:szCs w:val="24"/>
        </w:rPr>
      </w:pPr>
      <w:r>
        <w:rPr>
          <w:sz w:val="24"/>
          <w:szCs w:val="24"/>
        </w:rPr>
        <w:t xml:space="preserve">    </w:t>
      </w:r>
      <w:r w:rsidRPr="004A049E">
        <w:rPr>
          <w:sz w:val="24"/>
          <w:szCs w:val="24"/>
        </w:rPr>
        <w:t xml:space="preserve">    </w:t>
      </w:r>
      <w:r w:rsidR="00454FD0">
        <w:rPr>
          <w:sz w:val="24"/>
          <w:szCs w:val="24"/>
        </w:rPr>
        <w:t>12.10.2017</w:t>
      </w:r>
      <w:r w:rsidRPr="004A049E">
        <w:rPr>
          <w:sz w:val="24"/>
          <w:szCs w:val="24"/>
        </w:rPr>
        <w:t xml:space="preserve"> года                </w:t>
      </w:r>
      <w:r>
        <w:rPr>
          <w:sz w:val="24"/>
          <w:szCs w:val="24"/>
        </w:rPr>
        <w:t xml:space="preserve">   </w:t>
      </w:r>
      <w:r w:rsidR="0009710B">
        <w:rPr>
          <w:sz w:val="24"/>
          <w:szCs w:val="24"/>
        </w:rPr>
        <w:t xml:space="preserve">                              100</w:t>
      </w:r>
      <w:r>
        <w:rPr>
          <w:sz w:val="24"/>
          <w:szCs w:val="24"/>
        </w:rPr>
        <w:t>-па</w:t>
      </w:r>
    </w:p>
    <w:p w:rsidR="001E741F" w:rsidRDefault="008F3FEA" w:rsidP="003F708C">
      <w:pPr>
        <w:jc w:val="both"/>
        <w:rPr>
          <w:b/>
          <w:sz w:val="24"/>
          <w:szCs w:val="24"/>
        </w:rPr>
      </w:pPr>
      <w:r w:rsidRPr="004A049E">
        <w:rPr>
          <w:b/>
          <w:sz w:val="24"/>
          <w:szCs w:val="24"/>
        </w:rPr>
        <w:t>от  _____________________                              №_____</w:t>
      </w:r>
    </w:p>
    <w:p w:rsidR="004F3150" w:rsidRDefault="004F3150" w:rsidP="004F3150">
      <w:pPr>
        <w:widowControl w:val="0"/>
        <w:tabs>
          <w:tab w:val="left" w:pos="9639"/>
        </w:tabs>
        <w:suppressAutoHyphens/>
        <w:ind w:right="595"/>
        <w:rPr>
          <w:b/>
          <w:sz w:val="22"/>
          <w:szCs w:val="22"/>
        </w:rPr>
      </w:pPr>
      <w:r w:rsidRPr="003412C3">
        <w:rPr>
          <w:b/>
          <w:color w:val="000000"/>
          <w:spacing w:val="2"/>
          <w:sz w:val="22"/>
          <w:szCs w:val="22"/>
        </w:rPr>
        <w:t>О внесении изменений в постановление Администрации Чермошнянского сельсовета</w:t>
      </w:r>
      <w:r>
        <w:rPr>
          <w:b/>
          <w:color w:val="000000"/>
          <w:spacing w:val="2"/>
          <w:sz w:val="22"/>
          <w:szCs w:val="22"/>
        </w:rPr>
        <w:t xml:space="preserve"> Медвенского района от 29.06.2016 года № 84</w:t>
      </w:r>
      <w:r w:rsidRPr="003412C3">
        <w:rPr>
          <w:b/>
          <w:color w:val="000000"/>
          <w:spacing w:val="2"/>
          <w:sz w:val="22"/>
          <w:szCs w:val="22"/>
        </w:rPr>
        <w:t>-па «</w:t>
      </w:r>
      <w:r w:rsidRPr="005B7A19">
        <w:rPr>
          <w:b/>
          <w:sz w:val="22"/>
          <w:szCs w:val="22"/>
        </w:rPr>
        <w:t xml:space="preserve">Предоставление водных объектов в пользование на основании решения о предоставлении водных объектов в пользование, </w:t>
      </w:r>
    </w:p>
    <w:p w:rsidR="004F3150" w:rsidRPr="004E5D51" w:rsidRDefault="004F3150" w:rsidP="004F3150">
      <w:pPr>
        <w:widowControl w:val="0"/>
        <w:suppressAutoHyphens/>
        <w:ind w:right="595"/>
        <w:rPr>
          <w:b/>
          <w:color w:val="00000A"/>
          <w:kern w:val="2"/>
          <w:sz w:val="22"/>
          <w:szCs w:val="22"/>
          <w:lang w:eastAsia="hi-IN" w:bidi="hi-IN"/>
        </w:rPr>
      </w:pPr>
      <w:r w:rsidRPr="005B7A19">
        <w:rPr>
          <w:b/>
          <w:sz w:val="22"/>
          <w:szCs w:val="22"/>
        </w:rPr>
        <w:t>находящихся в муниципальной собственности</w:t>
      </w:r>
      <w:r w:rsidRPr="004E5D51">
        <w:rPr>
          <w:b/>
          <w:color w:val="00000A"/>
          <w:kern w:val="2"/>
          <w:sz w:val="22"/>
          <w:szCs w:val="22"/>
          <w:lang w:eastAsia="hi-IN" w:bidi="hi-IN"/>
        </w:rPr>
        <w:t>»</w:t>
      </w:r>
    </w:p>
    <w:p w:rsidR="004F3150" w:rsidRPr="003412C3" w:rsidRDefault="004F3150" w:rsidP="004F3150">
      <w:pPr>
        <w:pStyle w:val="a6"/>
        <w:rPr>
          <w:b/>
          <w:sz w:val="22"/>
          <w:szCs w:val="22"/>
        </w:rPr>
      </w:pPr>
    </w:p>
    <w:p w:rsidR="004F3150" w:rsidRPr="003412C3" w:rsidRDefault="004F3150" w:rsidP="004F3150">
      <w:pPr>
        <w:pStyle w:val="a6"/>
        <w:jc w:val="both"/>
      </w:pPr>
    </w:p>
    <w:p w:rsidR="004F3150" w:rsidRPr="003412C3" w:rsidRDefault="004F3150" w:rsidP="004F3150">
      <w:pPr>
        <w:pStyle w:val="a6"/>
        <w:jc w:val="both"/>
      </w:pPr>
    </w:p>
    <w:p w:rsidR="004F3150" w:rsidRPr="003412C3" w:rsidRDefault="004F3150" w:rsidP="004F3150">
      <w:pPr>
        <w:pStyle w:val="a6"/>
        <w:ind w:firstLine="709"/>
        <w:jc w:val="both"/>
        <w:rPr>
          <w:sz w:val="28"/>
          <w:szCs w:val="28"/>
        </w:rPr>
      </w:pPr>
      <w:r w:rsidRPr="003412C3">
        <w:rPr>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приведения муниципальных правовых актов в соответствии с действующим законодательством, Администрация Чермошнянского сельсовета Медвенского района Курской области</w:t>
      </w:r>
      <w:r>
        <w:rPr>
          <w:sz w:val="28"/>
          <w:szCs w:val="28"/>
        </w:rPr>
        <w:t xml:space="preserve"> </w:t>
      </w:r>
      <w:r w:rsidRPr="003412C3">
        <w:rPr>
          <w:sz w:val="28"/>
          <w:szCs w:val="28"/>
        </w:rPr>
        <w:t>ПОСТАНОВЛЯЕТ:</w:t>
      </w:r>
    </w:p>
    <w:p w:rsidR="004F3150" w:rsidRPr="003412C3" w:rsidRDefault="004F3150" w:rsidP="000D427F">
      <w:pPr>
        <w:widowControl w:val="0"/>
        <w:tabs>
          <w:tab w:val="left" w:pos="9639"/>
        </w:tabs>
        <w:suppressAutoHyphens/>
        <w:ind w:right="56" w:firstLine="709"/>
        <w:jc w:val="both"/>
        <w:rPr>
          <w:sz w:val="28"/>
          <w:szCs w:val="28"/>
        </w:rPr>
      </w:pPr>
      <w:r w:rsidRPr="003412C3">
        <w:rPr>
          <w:sz w:val="28"/>
          <w:szCs w:val="28"/>
        </w:rPr>
        <w:t xml:space="preserve">1.Внести в постановление Администрации Чермошнянского сельсовета Медвенского района от </w:t>
      </w:r>
      <w:r>
        <w:rPr>
          <w:sz w:val="28"/>
          <w:szCs w:val="28"/>
        </w:rPr>
        <w:t>29</w:t>
      </w:r>
      <w:r w:rsidRPr="003412C3">
        <w:rPr>
          <w:sz w:val="28"/>
          <w:szCs w:val="28"/>
        </w:rPr>
        <w:t>.06.2016</w:t>
      </w:r>
      <w:r w:rsidR="000D427F">
        <w:rPr>
          <w:sz w:val="28"/>
          <w:szCs w:val="28"/>
        </w:rPr>
        <w:t xml:space="preserve"> года №84</w:t>
      </w:r>
      <w:r w:rsidRPr="003412C3">
        <w:rPr>
          <w:sz w:val="28"/>
          <w:szCs w:val="28"/>
        </w:rPr>
        <w:t xml:space="preserve">-па «Об утверждении административного регламента </w:t>
      </w:r>
      <w:r w:rsidRPr="003412C3">
        <w:rPr>
          <w:rStyle w:val="FontStyle27"/>
          <w:b w:val="0"/>
          <w:sz w:val="28"/>
          <w:szCs w:val="28"/>
        </w:rPr>
        <w:t>по предоставлению муниципальной услуги</w:t>
      </w:r>
      <w:r w:rsidRPr="003412C3">
        <w:rPr>
          <w:rStyle w:val="FontStyle27"/>
          <w:sz w:val="28"/>
          <w:szCs w:val="28"/>
        </w:rPr>
        <w:t xml:space="preserve"> </w:t>
      </w:r>
      <w:r w:rsidRPr="000D427F">
        <w:rPr>
          <w:sz w:val="28"/>
          <w:szCs w:val="28"/>
        </w:rPr>
        <w:t>«</w:t>
      </w:r>
      <w:r w:rsidR="000D427F" w:rsidRPr="000D427F">
        <w:rPr>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r w:rsidR="000D427F" w:rsidRPr="003412C3">
        <w:rPr>
          <w:sz w:val="28"/>
          <w:szCs w:val="28"/>
        </w:rPr>
        <w:t xml:space="preserve"> </w:t>
      </w:r>
      <w:r w:rsidRPr="003412C3">
        <w:rPr>
          <w:sz w:val="28"/>
          <w:szCs w:val="28"/>
        </w:rPr>
        <w:t>изменения, изложив административный регламент в новой редакции: согласно Приложению 1 к настоящему постановлению.</w:t>
      </w:r>
    </w:p>
    <w:p w:rsidR="004F3150" w:rsidRPr="003412C3" w:rsidRDefault="004F3150" w:rsidP="004F3150">
      <w:pPr>
        <w:pStyle w:val="a6"/>
        <w:ind w:firstLine="709"/>
        <w:jc w:val="both"/>
        <w:rPr>
          <w:sz w:val="28"/>
          <w:szCs w:val="28"/>
        </w:rPr>
      </w:pPr>
      <w:r w:rsidRPr="003412C3">
        <w:rPr>
          <w:sz w:val="28"/>
          <w:szCs w:val="28"/>
          <w:lang w:eastAsia="ar-SA"/>
        </w:rPr>
        <w:t>2. Контроль за исполнением настоящего постановления оставляю за собой.</w:t>
      </w:r>
    </w:p>
    <w:p w:rsidR="004F3150" w:rsidRPr="003412C3" w:rsidRDefault="004F3150" w:rsidP="004F3150">
      <w:pPr>
        <w:pStyle w:val="a6"/>
        <w:ind w:firstLine="709"/>
        <w:jc w:val="both"/>
        <w:rPr>
          <w:sz w:val="28"/>
          <w:szCs w:val="28"/>
        </w:rPr>
      </w:pPr>
      <w:r w:rsidRPr="003412C3">
        <w:rPr>
          <w:sz w:val="28"/>
          <w:szCs w:val="28"/>
          <w:lang w:eastAsia="ar-SA"/>
        </w:rPr>
        <w:t>3. Настоящее постановление вступает в силу со дня подписания и подлежит размещению на официальном сайте муниципального образования «Чермошнянский сельсовет» Медвенского района Курской области в сети «Интернет».</w:t>
      </w:r>
    </w:p>
    <w:p w:rsidR="004F3150" w:rsidRPr="003412C3" w:rsidRDefault="004F3150" w:rsidP="004F3150">
      <w:pPr>
        <w:pStyle w:val="a6"/>
        <w:ind w:firstLine="709"/>
        <w:jc w:val="both"/>
        <w:rPr>
          <w:sz w:val="28"/>
          <w:szCs w:val="28"/>
        </w:rPr>
      </w:pPr>
    </w:p>
    <w:p w:rsidR="004F3150" w:rsidRDefault="004F3150" w:rsidP="004F3150">
      <w:pPr>
        <w:spacing w:line="100" w:lineRule="atLeast"/>
        <w:jc w:val="both"/>
        <w:rPr>
          <w:sz w:val="28"/>
          <w:szCs w:val="28"/>
        </w:rPr>
      </w:pPr>
    </w:p>
    <w:p w:rsidR="004F3150" w:rsidRDefault="004F3150" w:rsidP="004F3150">
      <w:pPr>
        <w:spacing w:line="100" w:lineRule="atLeast"/>
        <w:jc w:val="both"/>
        <w:rPr>
          <w:sz w:val="28"/>
          <w:szCs w:val="28"/>
        </w:rPr>
      </w:pPr>
    </w:p>
    <w:p w:rsidR="004F3150" w:rsidRPr="00D218DB" w:rsidRDefault="004F3150" w:rsidP="004F3150">
      <w:pPr>
        <w:spacing w:line="100" w:lineRule="atLeast"/>
        <w:jc w:val="both"/>
        <w:rPr>
          <w:sz w:val="28"/>
          <w:szCs w:val="28"/>
        </w:rPr>
      </w:pPr>
    </w:p>
    <w:p w:rsidR="004F3150" w:rsidRDefault="004F3150" w:rsidP="004F3150">
      <w:pPr>
        <w:pStyle w:val="ConsPlusTitle"/>
        <w:rPr>
          <w:rFonts w:ascii="Times New Roman" w:hAnsi="Times New Roman"/>
          <w:b w:val="0"/>
          <w:sz w:val="28"/>
          <w:szCs w:val="28"/>
        </w:rPr>
      </w:pPr>
      <w:r w:rsidRPr="004F3150">
        <w:rPr>
          <w:rFonts w:ascii="Times New Roman" w:hAnsi="Times New Roman"/>
          <w:b w:val="0"/>
          <w:sz w:val="28"/>
          <w:szCs w:val="28"/>
        </w:rPr>
        <w:t xml:space="preserve">Глава Чермошнянского сельсовета                        </w:t>
      </w:r>
      <w:r>
        <w:rPr>
          <w:rFonts w:ascii="Times New Roman" w:hAnsi="Times New Roman"/>
          <w:b w:val="0"/>
          <w:sz w:val="28"/>
          <w:szCs w:val="28"/>
        </w:rPr>
        <w:t xml:space="preserve">    </w:t>
      </w:r>
      <w:r w:rsidRPr="004F3150">
        <w:rPr>
          <w:rFonts w:ascii="Times New Roman" w:hAnsi="Times New Roman"/>
          <w:b w:val="0"/>
          <w:sz w:val="28"/>
          <w:szCs w:val="28"/>
        </w:rPr>
        <w:t xml:space="preserve">             И.Н.Кособродова</w:t>
      </w:r>
    </w:p>
    <w:p w:rsidR="004F3150" w:rsidRDefault="004F3150" w:rsidP="004F3150">
      <w:pPr>
        <w:pStyle w:val="ConsPlusTitle"/>
        <w:rPr>
          <w:rFonts w:ascii="Times New Roman" w:hAnsi="Times New Roman"/>
          <w:b w:val="0"/>
          <w:sz w:val="28"/>
          <w:szCs w:val="28"/>
        </w:rPr>
      </w:pPr>
    </w:p>
    <w:p w:rsidR="004F3150" w:rsidRDefault="004F3150" w:rsidP="004F3150">
      <w:pPr>
        <w:pStyle w:val="ConsPlusTitle"/>
        <w:rPr>
          <w:rFonts w:ascii="Times New Roman" w:hAnsi="Times New Roman"/>
          <w:b w:val="0"/>
          <w:sz w:val="28"/>
          <w:szCs w:val="28"/>
        </w:rPr>
      </w:pPr>
    </w:p>
    <w:p w:rsidR="004F3150" w:rsidRDefault="004F3150" w:rsidP="004F3150">
      <w:pPr>
        <w:pStyle w:val="ConsPlusTitle"/>
        <w:rPr>
          <w:rFonts w:ascii="Times New Roman" w:hAnsi="Times New Roman"/>
          <w:b w:val="0"/>
          <w:sz w:val="28"/>
          <w:szCs w:val="28"/>
        </w:rPr>
      </w:pPr>
    </w:p>
    <w:p w:rsidR="004F3150" w:rsidRDefault="004F3150" w:rsidP="004F3150">
      <w:pPr>
        <w:pStyle w:val="ConsPlusTitle"/>
        <w:rPr>
          <w:rFonts w:ascii="Times New Roman" w:hAnsi="Times New Roman"/>
          <w:b w:val="0"/>
          <w:sz w:val="28"/>
          <w:szCs w:val="28"/>
        </w:rPr>
      </w:pPr>
    </w:p>
    <w:p w:rsidR="004F3150" w:rsidRPr="004F3150" w:rsidRDefault="004F3150" w:rsidP="004F3150">
      <w:pPr>
        <w:pStyle w:val="ConsPlusTitle"/>
        <w:rPr>
          <w:rFonts w:ascii="Times New Roman" w:hAnsi="Times New Roman"/>
          <w:b w:val="0"/>
          <w:sz w:val="28"/>
          <w:szCs w:val="28"/>
        </w:rPr>
      </w:pPr>
    </w:p>
    <w:p w:rsidR="004742C6" w:rsidRDefault="004742C6" w:rsidP="003F708C">
      <w:pPr>
        <w:jc w:val="both"/>
        <w:rPr>
          <w:b/>
          <w:sz w:val="24"/>
          <w:szCs w:val="24"/>
        </w:rPr>
      </w:pPr>
    </w:p>
    <w:p w:rsidR="004F3150" w:rsidRDefault="004F3150" w:rsidP="003F708C">
      <w:pPr>
        <w:jc w:val="both"/>
        <w:rPr>
          <w:b/>
          <w:sz w:val="24"/>
          <w:szCs w:val="24"/>
        </w:rPr>
      </w:pPr>
    </w:p>
    <w:p w:rsidR="004F3150" w:rsidRDefault="004F3150" w:rsidP="003F708C">
      <w:pPr>
        <w:jc w:val="both"/>
        <w:rPr>
          <w:b/>
          <w:sz w:val="24"/>
          <w:szCs w:val="24"/>
        </w:rPr>
      </w:pPr>
    </w:p>
    <w:p w:rsidR="004F3150" w:rsidRDefault="004F3150" w:rsidP="003F708C">
      <w:pPr>
        <w:jc w:val="both"/>
        <w:rPr>
          <w:b/>
          <w:sz w:val="24"/>
          <w:szCs w:val="24"/>
        </w:rPr>
      </w:pPr>
    </w:p>
    <w:p w:rsidR="004F3150" w:rsidRDefault="004F3150" w:rsidP="003F708C">
      <w:pPr>
        <w:jc w:val="both"/>
        <w:rPr>
          <w:b/>
          <w:sz w:val="24"/>
          <w:szCs w:val="24"/>
        </w:rPr>
      </w:pPr>
    </w:p>
    <w:p w:rsidR="004F3150" w:rsidRPr="003412C3" w:rsidRDefault="004F3150" w:rsidP="004F3150">
      <w:pPr>
        <w:pStyle w:val="ae"/>
        <w:spacing w:after="0"/>
        <w:ind w:left="5103" w:right="49"/>
        <w:jc w:val="right"/>
        <w:rPr>
          <w:rFonts w:ascii="Times New Roman" w:hAnsi="Times New Roman"/>
        </w:rPr>
      </w:pPr>
      <w:r w:rsidRPr="003412C3">
        <w:rPr>
          <w:rFonts w:ascii="Times New Roman" w:hAnsi="Times New Roman"/>
        </w:rPr>
        <w:t>Приложение 1</w:t>
      </w:r>
    </w:p>
    <w:p w:rsidR="004F3150" w:rsidRDefault="004F3150" w:rsidP="004F3150">
      <w:pPr>
        <w:pStyle w:val="ae"/>
        <w:spacing w:after="0"/>
        <w:ind w:left="5103" w:right="49"/>
        <w:jc w:val="right"/>
        <w:rPr>
          <w:rFonts w:ascii="Times New Roman" w:hAnsi="Times New Roman"/>
        </w:rPr>
      </w:pPr>
      <w:r w:rsidRPr="003412C3">
        <w:rPr>
          <w:rFonts w:ascii="Times New Roman" w:hAnsi="Times New Roman"/>
        </w:rPr>
        <w:t xml:space="preserve">к постановлению Администрации </w:t>
      </w:r>
    </w:p>
    <w:p w:rsidR="004F3150" w:rsidRPr="003412C3" w:rsidRDefault="004F3150" w:rsidP="004F3150">
      <w:pPr>
        <w:pStyle w:val="ae"/>
        <w:spacing w:after="0"/>
        <w:ind w:left="5103" w:right="49"/>
        <w:jc w:val="right"/>
        <w:rPr>
          <w:rFonts w:ascii="Times New Roman" w:hAnsi="Times New Roman"/>
        </w:rPr>
      </w:pPr>
      <w:r>
        <w:rPr>
          <w:rFonts w:ascii="Times New Roman" w:hAnsi="Times New Roman"/>
        </w:rPr>
        <w:t>Чермошнянского</w:t>
      </w:r>
      <w:r w:rsidRPr="003412C3">
        <w:rPr>
          <w:rFonts w:ascii="Times New Roman" w:hAnsi="Times New Roman"/>
        </w:rPr>
        <w:t xml:space="preserve"> сельсовета </w:t>
      </w:r>
    </w:p>
    <w:p w:rsidR="004F3150" w:rsidRPr="003412C3" w:rsidRDefault="004F3150" w:rsidP="004F3150">
      <w:pPr>
        <w:pStyle w:val="ae"/>
        <w:spacing w:after="0"/>
        <w:ind w:left="5103" w:right="49"/>
        <w:jc w:val="right"/>
        <w:rPr>
          <w:rFonts w:ascii="Times New Roman" w:hAnsi="Times New Roman"/>
        </w:rPr>
      </w:pPr>
      <w:r w:rsidRPr="003412C3">
        <w:rPr>
          <w:rFonts w:ascii="Times New Roman" w:hAnsi="Times New Roman"/>
        </w:rPr>
        <w:t>Медвенского района</w:t>
      </w:r>
    </w:p>
    <w:p w:rsidR="004F3150" w:rsidRPr="003412C3" w:rsidRDefault="000D427F" w:rsidP="004F3150">
      <w:pPr>
        <w:pStyle w:val="ae"/>
        <w:spacing w:after="0"/>
        <w:ind w:left="5103" w:right="49"/>
        <w:jc w:val="right"/>
        <w:rPr>
          <w:rFonts w:ascii="Times New Roman" w:hAnsi="Times New Roman"/>
        </w:rPr>
      </w:pPr>
      <w:r>
        <w:rPr>
          <w:rFonts w:ascii="Times New Roman" w:hAnsi="Times New Roman"/>
        </w:rPr>
        <w:t>от  12.10.2017 года № 100</w:t>
      </w:r>
      <w:r w:rsidR="004F3150" w:rsidRPr="003412C3">
        <w:rPr>
          <w:rFonts w:ascii="Times New Roman" w:hAnsi="Times New Roman"/>
        </w:rPr>
        <w:t>-па</w:t>
      </w:r>
    </w:p>
    <w:p w:rsidR="004F3150" w:rsidRPr="00102AAD" w:rsidRDefault="004F3150" w:rsidP="004F3150">
      <w:pPr>
        <w:pStyle w:val="ae"/>
        <w:spacing w:after="0"/>
        <w:ind w:left="5103" w:right="49"/>
        <w:jc w:val="right"/>
      </w:pPr>
    </w:p>
    <w:p w:rsidR="004F3150" w:rsidRPr="00102AAD" w:rsidRDefault="004F3150" w:rsidP="004F3150">
      <w:pPr>
        <w:pStyle w:val="ae"/>
        <w:tabs>
          <w:tab w:val="left" w:pos="0"/>
        </w:tabs>
        <w:spacing w:after="0"/>
        <w:ind w:right="49"/>
        <w:jc w:val="both"/>
      </w:pPr>
    </w:p>
    <w:p w:rsidR="004F3150" w:rsidRPr="00102AAD" w:rsidRDefault="004F3150" w:rsidP="004F3150">
      <w:pPr>
        <w:jc w:val="right"/>
        <w:rPr>
          <w:sz w:val="24"/>
          <w:szCs w:val="24"/>
        </w:rPr>
      </w:pPr>
      <w:r>
        <w:rPr>
          <w:sz w:val="24"/>
          <w:szCs w:val="24"/>
        </w:rPr>
        <w:t>«</w:t>
      </w:r>
      <w:r w:rsidRPr="00102AAD">
        <w:rPr>
          <w:sz w:val="24"/>
          <w:szCs w:val="24"/>
        </w:rPr>
        <w:t>Утвержден</w:t>
      </w:r>
    </w:p>
    <w:p w:rsidR="004F3150" w:rsidRPr="00102AAD" w:rsidRDefault="004F3150" w:rsidP="004F3150">
      <w:pPr>
        <w:tabs>
          <w:tab w:val="left" w:pos="1134"/>
        </w:tabs>
        <w:autoSpaceDE w:val="0"/>
        <w:autoSpaceDN w:val="0"/>
        <w:adjustRightInd w:val="0"/>
        <w:jc w:val="right"/>
        <w:rPr>
          <w:sz w:val="24"/>
          <w:szCs w:val="24"/>
        </w:rPr>
      </w:pPr>
      <w:r w:rsidRPr="00102AAD">
        <w:rPr>
          <w:sz w:val="24"/>
          <w:szCs w:val="24"/>
        </w:rPr>
        <w:t xml:space="preserve">постановлением Администрации </w:t>
      </w:r>
    </w:p>
    <w:p w:rsidR="004F3150" w:rsidRPr="00102AAD" w:rsidRDefault="004F3150" w:rsidP="004F3150">
      <w:pPr>
        <w:tabs>
          <w:tab w:val="left" w:pos="1134"/>
        </w:tabs>
        <w:autoSpaceDE w:val="0"/>
        <w:autoSpaceDN w:val="0"/>
        <w:adjustRightInd w:val="0"/>
        <w:jc w:val="right"/>
        <w:rPr>
          <w:sz w:val="24"/>
          <w:szCs w:val="24"/>
        </w:rPr>
      </w:pPr>
      <w:r>
        <w:rPr>
          <w:sz w:val="24"/>
          <w:szCs w:val="24"/>
        </w:rPr>
        <w:t>Чермошнянского</w:t>
      </w:r>
      <w:r w:rsidRPr="00102AAD">
        <w:rPr>
          <w:sz w:val="24"/>
          <w:szCs w:val="24"/>
        </w:rPr>
        <w:t xml:space="preserve"> сельсовета</w:t>
      </w:r>
    </w:p>
    <w:p w:rsidR="004F3150" w:rsidRPr="00102AAD" w:rsidRDefault="004F3150" w:rsidP="004F3150">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ヒラギノ角ゴ Pro W3"/>
          <w:sz w:val="24"/>
          <w:szCs w:val="24"/>
        </w:rPr>
      </w:pPr>
      <w:r w:rsidRPr="00102AAD">
        <w:rPr>
          <w:sz w:val="24"/>
          <w:szCs w:val="24"/>
        </w:rPr>
        <w:t>Медвенского района</w:t>
      </w:r>
    </w:p>
    <w:p w:rsidR="004F3150" w:rsidRDefault="000D427F" w:rsidP="004F3150">
      <w:pPr>
        <w:tabs>
          <w:tab w:val="left" w:pos="1134"/>
        </w:tabs>
        <w:autoSpaceDE w:val="0"/>
        <w:autoSpaceDN w:val="0"/>
        <w:adjustRightInd w:val="0"/>
        <w:jc w:val="right"/>
        <w:rPr>
          <w:rFonts w:eastAsia="PMingLiU"/>
          <w:bCs/>
          <w:sz w:val="24"/>
          <w:szCs w:val="24"/>
        </w:rPr>
      </w:pPr>
      <w:r>
        <w:rPr>
          <w:rFonts w:eastAsia="PMingLiU"/>
          <w:bCs/>
          <w:sz w:val="24"/>
          <w:szCs w:val="24"/>
        </w:rPr>
        <w:t>от 29.06.2016 года № 84</w:t>
      </w:r>
      <w:r w:rsidR="004F3150">
        <w:rPr>
          <w:rFonts w:eastAsia="PMingLiU"/>
          <w:bCs/>
          <w:sz w:val="24"/>
          <w:szCs w:val="24"/>
        </w:rPr>
        <w:t>-па</w:t>
      </w:r>
    </w:p>
    <w:p w:rsidR="004F3150" w:rsidRPr="00102AAD" w:rsidRDefault="004F3150" w:rsidP="004F3150">
      <w:pPr>
        <w:tabs>
          <w:tab w:val="left" w:pos="1134"/>
        </w:tabs>
        <w:autoSpaceDE w:val="0"/>
        <w:autoSpaceDN w:val="0"/>
        <w:adjustRightInd w:val="0"/>
        <w:jc w:val="right"/>
        <w:rPr>
          <w:rFonts w:eastAsia="PMingLiU"/>
          <w:bCs/>
          <w:sz w:val="24"/>
          <w:szCs w:val="24"/>
        </w:rPr>
      </w:pPr>
      <w:r>
        <w:rPr>
          <w:rFonts w:eastAsia="PMingLiU"/>
          <w:bCs/>
          <w:sz w:val="24"/>
          <w:szCs w:val="24"/>
        </w:rPr>
        <w:t xml:space="preserve">(в </w:t>
      </w:r>
      <w:r w:rsidR="000D427F">
        <w:rPr>
          <w:rFonts w:eastAsia="PMingLiU"/>
          <w:bCs/>
          <w:sz w:val="24"/>
          <w:szCs w:val="24"/>
        </w:rPr>
        <w:t>редакции от 12.10.2017 года № 100</w:t>
      </w:r>
      <w:r>
        <w:rPr>
          <w:rFonts w:eastAsia="PMingLiU"/>
          <w:bCs/>
          <w:sz w:val="24"/>
          <w:szCs w:val="24"/>
        </w:rPr>
        <w:t>-па)</w:t>
      </w:r>
    </w:p>
    <w:p w:rsidR="004F3150" w:rsidRPr="00D56A34" w:rsidRDefault="004F3150" w:rsidP="004F3150">
      <w:pPr>
        <w:tabs>
          <w:tab w:val="left" w:pos="1134"/>
        </w:tabs>
        <w:autoSpaceDE w:val="0"/>
        <w:autoSpaceDN w:val="0"/>
        <w:adjustRightInd w:val="0"/>
        <w:jc w:val="right"/>
        <w:rPr>
          <w:rFonts w:eastAsia="PMingLiU"/>
          <w:bCs/>
          <w:sz w:val="24"/>
          <w:szCs w:val="24"/>
        </w:rPr>
      </w:pPr>
    </w:p>
    <w:p w:rsidR="004742C6" w:rsidRDefault="004742C6" w:rsidP="003F708C">
      <w:pPr>
        <w:jc w:val="both"/>
        <w:rPr>
          <w:b/>
          <w:sz w:val="24"/>
          <w:szCs w:val="24"/>
        </w:rPr>
      </w:pPr>
    </w:p>
    <w:p w:rsidR="004742C6" w:rsidRDefault="004742C6" w:rsidP="003F708C">
      <w:pPr>
        <w:jc w:val="both"/>
        <w:rPr>
          <w:b/>
          <w:sz w:val="24"/>
          <w:szCs w:val="24"/>
        </w:rPr>
      </w:pPr>
    </w:p>
    <w:p w:rsidR="009A54FA" w:rsidRPr="004F3150" w:rsidRDefault="009A54FA" w:rsidP="009A54FA">
      <w:pPr>
        <w:widowControl w:val="0"/>
        <w:tabs>
          <w:tab w:val="left" w:pos="2585"/>
        </w:tabs>
        <w:autoSpaceDE w:val="0"/>
        <w:autoSpaceDN w:val="0"/>
        <w:adjustRightInd w:val="0"/>
        <w:jc w:val="center"/>
        <w:rPr>
          <w:b/>
          <w:bCs/>
          <w:sz w:val="24"/>
          <w:szCs w:val="24"/>
        </w:rPr>
      </w:pPr>
      <w:r w:rsidRPr="004F3150">
        <w:rPr>
          <w:b/>
          <w:bCs/>
          <w:sz w:val="24"/>
          <w:szCs w:val="24"/>
        </w:rPr>
        <w:t>Административный регламент</w:t>
      </w:r>
    </w:p>
    <w:p w:rsidR="009A54FA" w:rsidRPr="004F3150" w:rsidRDefault="009A54FA" w:rsidP="009A54FA">
      <w:pPr>
        <w:widowControl w:val="0"/>
        <w:tabs>
          <w:tab w:val="left" w:pos="2585"/>
        </w:tabs>
        <w:autoSpaceDE w:val="0"/>
        <w:autoSpaceDN w:val="0"/>
        <w:adjustRightInd w:val="0"/>
        <w:jc w:val="center"/>
        <w:rPr>
          <w:b/>
          <w:sz w:val="24"/>
          <w:szCs w:val="24"/>
        </w:rPr>
      </w:pPr>
      <w:r w:rsidRPr="004F3150">
        <w:rPr>
          <w:b/>
          <w:sz w:val="24"/>
          <w:szCs w:val="24"/>
        </w:rPr>
        <w:t xml:space="preserve">Администрации </w:t>
      </w:r>
      <w:r w:rsidR="004F3150">
        <w:rPr>
          <w:b/>
          <w:sz w:val="24"/>
          <w:szCs w:val="24"/>
        </w:rPr>
        <w:t>Чермошнянского</w:t>
      </w:r>
      <w:r w:rsidRPr="004F3150">
        <w:rPr>
          <w:b/>
          <w:sz w:val="24"/>
          <w:szCs w:val="24"/>
        </w:rPr>
        <w:t xml:space="preserve"> сельсовета Медвенского района Курской области по предоставлению муниципальной услуги</w:t>
      </w:r>
      <w:r w:rsidRPr="004F3150">
        <w:rPr>
          <w:b/>
          <w:bCs/>
          <w:sz w:val="24"/>
          <w:szCs w:val="24"/>
        </w:rPr>
        <w:t xml:space="preserve"> </w:t>
      </w:r>
      <w:r w:rsidRPr="004F3150">
        <w:rPr>
          <w:b/>
          <w:kern w:val="2"/>
          <w:sz w:val="24"/>
          <w:szCs w:val="24"/>
        </w:rPr>
        <w:t xml:space="preserve"> </w:t>
      </w:r>
    </w:p>
    <w:p w:rsidR="009A54FA" w:rsidRPr="004F3150" w:rsidRDefault="009A54FA" w:rsidP="009A54FA">
      <w:pPr>
        <w:spacing w:line="100" w:lineRule="atLeast"/>
        <w:jc w:val="center"/>
        <w:rPr>
          <w:b/>
          <w:sz w:val="24"/>
          <w:szCs w:val="24"/>
        </w:rPr>
      </w:pPr>
      <w:r w:rsidRPr="004F3150">
        <w:rPr>
          <w:b/>
          <w:sz w:val="24"/>
          <w:szCs w:val="24"/>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9A54FA" w:rsidRPr="004F3150" w:rsidRDefault="009A54FA" w:rsidP="009A54FA">
      <w:pPr>
        <w:spacing w:line="100" w:lineRule="atLeast"/>
        <w:jc w:val="center"/>
        <w:rPr>
          <w:sz w:val="24"/>
          <w:szCs w:val="24"/>
        </w:rPr>
      </w:pPr>
    </w:p>
    <w:p w:rsidR="009A54FA" w:rsidRPr="004F3150" w:rsidRDefault="009A54FA" w:rsidP="009A54FA">
      <w:pPr>
        <w:spacing w:line="100" w:lineRule="atLeast"/>
        <w:jc w:val="center"/>
        <w:rPr>
          <w:b/>
          <w:bCs/>
          <w:spacing w:val="-1"/>
          <w:sz w:val="24"/>
          <w:szCs w:val="24"/>
        </w:rPr>
      </w:pPr>
      <w:r w:rsidRPr="004F3150">
        <w:rPr>
          <w:b/>
          <w:bCs/>
          <w:sz w:val="24"/>
          <w:szCs w:val="24"/>
        </w:rPr>
        <w:t xml:space="preserve">1. </w:t>
      </w:r>
      <w:r w:rsidRPr="004F3150">
        <w:rPr>
          <w:b/>
          <w:bCs/>
          <w:spacing w:val="-1"/>
          <w:sz w:val="24"/>
          <w:szCs w:val="24"/>
        </w:rPr>
        <w:t>ОБЩИЕ ПОЛОЖЕНИЯ</w:t>
      </w:r>
    </w:p>
    <w:p w:rsidR="009A54FA" w:rsidRPr="004F3150" w:rsidRDefault="009A54FA" w:rsidP="009A54FA">
      <w:pPr>
        <w:spacing w:line="100" w:lineRule="atLeast"/>
        <w:jc w:val="center"/>
        <w:rPr>
          <w:b/>
          <w:bCs/>
          <w:spacing w:val="-1"/>
          <w:sz w:val="24"/>
          <w:szCs w:val="24"/>
        </w:rPr>
      </w:pPr>
    </w:p>
    <w:p w:rsidR="009A54FA" w:rsidRPr="004F3150" w:rsidRDefault="009A54FA" w:rsidP="009A54FA">
      <w:pPr>
        <w:numPr>
          <w:ilvl w:val="1"/>
          <w:numId w:val="25"/>
        </w:numPr>
        <w:tabs>
          <w:tab w:val="clear" w:pos="0"/>
          <w:tab w:val="num" w:pos="426"/>
        </w:tabs>
        <w:suppressAutoHyphens/>
        <w:spacing w:line="100" w:lineRule="atLeast"/>
        <w:ind w:left="0" w:firstLine="709"/>
        <w:jc w:val="both"/>
        <w:rPr>
          <w:b/>
          <w:bCs/>
          <w:spacing w:val="-1"/>
          <w:sz w:val="24"/>
          <w:szCs w:val="24"/>
        </w:rPr>
      </w:pPr>
      <w:r w:rsidRPr="004F3150">
        <w:rPr>
          <w:b/>
          <w:bCs/>
          <w:spacing w:val="-1"/>
          <w:sz w:val="24"/>
          <w:szCs w:val="24"/>
        </w:rPr>
        <w:t>1.1. Предмет регулирования регламента</w:t>
      </w:r>
    </w:p>
    <w:p w:rsidR="009A54FA" w:rsidRPr="004F3150" w:rsidRDefault="009A54FA" w:rsidP="009A54FA">
      <w:pPr>
        <w:pStyle w:val="ConsPlusNormal"/>
        <w:tabs>
          <w:tab w:val="num" w:pos="426"/>
        </w:tabs>
        <w:ind w:firstLine="709"/>
        <w:jc w:val="both"/>
        <w:rPr>
          <w:rFonts w:ascii="Times New Roman" w:hAnsi="Times New Roman" w:cs="Times New Roman"/>
          <w:sz w:val="24"/>
          <w:szCs w:val="24"/>
          <w:lang w:eastAsia="en-US"/>
        </w:rPr>
      </w:pPr>
      <w:r w:rsidRPr="004F3150">
        <w:rPr>
          <w:rFonts w:ascii="Times New Roman" w:hAnsi="Times New Roman" w:cs="Times New Roman"/>
          <w:sz w:val="24"/>
          <w:szCs w:val="24"/>
        </w:rPr>
        <w:t xml:space="preserve">Предметом регулирования настоящего административного регламента является </w:t>
      </w:r>
      <w:r w:rsidRPr="004F3150">
        <w:rPr>
          <w:rFonts w:ascii="Times New Roman" w:hAnsi="Times New Roman" w:cs="Times New Roman"/>
          <w:sz w:val="24"/>
          <w:szCs w:val="24"/>
          <w:lang w:eastAsia="en-US"/>
        </w:rPr>
        <w:t>порядок подготовки и принятия решения о предоставлении водных объектов, находящихся в муниципальной собственности, на основании решений о предоставлении водных объектов в пользование органами местного самоуправления.</w:t>
      </w:r>
    </w:p>
    <w:p w:rsidR="009A54FA" w:rsidRPr="004F3150" w:rsidRDefault="009A54FA" w:rsidP="009A54FA">
      <w:pPr>
        <w:tabs>
          <w:tab w:val="num" w:pos="426"/>
        </w:tabs>
        <w:spacing w:line="100" w:lineRule="atLeast"/>
        <w:ind w:firstLine="709"/>
        <w:jc w:val="both"/>
        <w:rPr>
          <w:b/>
          <w:bCs/>
          <w:sz w:val="24"/>
          <w:szCs w:val="24"/>
        </w:rPr>
      </w:pPr>
      <w:r w:rsidRPr="004F3150">
        <w:rPr>
          <w:b/>
          <w:bCs/>
          <w:sz w:val="24"/>
          <w:szCs w:val="24"/>
        </w:rPr>
        <w:t>1.2. Круг заявителей</w:t>
      </w:r>
    </w:p>
    <w:p w:rsidR="009A54FA" w:rsidRPr="004F3150" w:rsidRDefault="009A54FA" w:rsidP="009A54FA">
      <w:pPr>
        <w:tabs>
          <w:tab w:val="num" w:pos="426"/>
        </w:tabs>
        <w:spacing w:line="100" w:lineRule="atLeast"/>
        <w:ind w:firstLine="709"/>
        <w:jc w:val="both"/>
        <w:rPr>
          <w:sz w:val="24"/>
          <w:szCs w:val="24"/>
        </w:rPr>
      </w:pPr>
      <w:r w:rsidRPr="004F3150">
        <w:rPr>
          <w:sz w:val="24"/>
          <w:szCs w:val="24"/>
        </w:rPr>
        <w:t>Заявителями являются физические, юридические лица, индивидуальные предприниматели  либо их уполномоченные представители (далее – заявители).</w:t>
      </w:r>
    </w:p>
    <w:p w:rsidR="009A54FA" w:rsidRPr="004F3150" w:rsidRDefault="009A54FA" w:rsidP="009A54FA">
      <w:pPr>
        <w:spacing w:line="100" w:lineRule="atLeast"/>
        <w:ind w:firstLine="709"/>
        <w:jc w:val="both"/>
        <w:rPr>
          <w:b/>
          <w:bCs/>
          <w:sz w:val="24"/>
          <w:szCs w:val="24"/>
        </w:rPr>
      </w:pPr>
      <w:r w:rsidRPr="004F3150">
        <w:rPr>
          <w:b/>
          <w:bCs/>
          <w:sz w:val="24"/>
          <w:szCs w:val="24"/>
        </w:rPr>
        <w:t xml:space="preserve">1.3. Требования к порядку информирования о предоставлении муниципальной услуги </w:t>
      </w:r>
    </w:p>
    <w:p w:rsidR="009A54FA" w:rsidRPr="004F3150" w:rsidRDefault="009A54FA" w:rsidP="009A54FA">
      <w:pPr>
        <w:ind w:firstLine="709"/>
        <w:jc w:val="both"/>
        <w:outlineLvl w:val="1"/>
        <w:rPr>
          <w:bCs/>
          <w:sz w:val="24"/>
          <w:szCs w:val="24"/>
        </w:rPr>
      </w:pPr>
      <w:r w:rsidRPr="004F3150">
        <w:rPr>
          <w:bCs/>
          <w:sz w:val="24"/>
          <w:szCs w:val="24"/>
        </w:rPr>
        <w:t>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Медвенскому району (далее МФЦ).</w:t>
      </w:r>
    </w:p>
    <w:p w:rsidR="009A54FA" w:rsidRPr="004F3150" w:rsidRDefault="009A54FA" w:rsidP="009A54FA">
      <w:pPr>
        <w:ind w:firstLine="709"/>
        <w:jc w:val="both"/>
        <w:outlineLvl w:val="1"/>
        <w:rPr>
          <w:bCs/>
          <w:sz w:val="24"/>
          <w:szCs w:val="24"/>
        </w:rPr>
      </w:pPr>
      <w:r w:rsidRPr="004F3150">
        <w:rPr>
          <w:bCs/>
          <w:sz w:val="24"/>
          <w:szCs w:val="24"/>
        </w:rPr>
        <w:t xml:space="preserve">Администрация расположена по адресу: </w:t>
      </w:r>
    </w:p>
    <w:p w:rsidR="009A54FA" w:rsidRPr="004F3150" w:rsidRDefault="004C6184" w:rsidP="009A54FA">
      <w:pPr>
        <w:ind w:firstLine="709"/>
        <w:jc w:val="both"/>
        <w:outlineLvl w:val="1"/>
        <w:rPr>
          <w:bCs/>
          <w:sz w:val="24"/>
          <w:szCs w:val="24"/>
        </w:rPr>
      </w:pPr>
      <w:r>
        <w:rPr>
          <w:bCs/>
          <w:sz w:val="24"/>
          <w:szCs w:val="24"/>
        </w:rPr>
        <w:t>307034</w:t>
      </w:r>
      <w:r w:rsidR="009A54FA" w:rsidRPr="004F3150">
        <w:rPr>
          <w:bCs/>
          <w:sz w:val="24"/>
          <w:szCs w:val="24"/>
        </w:rPr>
        <w:t>, Курская област</w:t>
      </w:r>
      <w:r w:rsidR="004F3150">
        <w:rPr>
          <w:bCs/>
          <w:sz w:val="24"/>
          <w:szCs w:val="24"/>
        </w:rPr>
        <w:t>ь, Медвенский район, с.Чермошное</w:t>
      </w:r>
      <w:r w:rsidR="009A54FA" w:rsidRPr="004F3150">
        <w:rPr>
          <w:bCs/>
          <w:sz w:val="24"/>
          <w:szCs w:val="24"/>
        </w:rPr>
        <w:t>,</w:t>
      </w:r>
    </w:p>
    <w:p w:rsidR="009A54FA" w:rsidRPr="004F3150" w:rsidRDefault="009A54FA" w:rsidP="009A54FA">
      <w:pPr>
        <w:ind w:firstLine="709"/>
        <w:jc w:val="both"/>
        <w:outlineLvl w:val="1"/>
        <w:rPr>
          <w:bCs/>
          <w:sz w:val="24"/>
          <w:szCs w:val="24"/>
        </w:rPr>
      </w:pPr>
      <w:r w:rsidRPr="004F3150">
        <w:rPr>
          <w:bCs/>
          <w:sz w:val="24"/>
          <w:szCs w:val="24"/>
        </w:rPr>
        <w:t>График работы:</w:t>
      </w:r>
    </w:p>
    <w:p w:rsidR="009A54FA" w:rsidRPr="004F3150" w:rsidRDefault="004F3150" w:rsidP="009A54FA">
      <w:pPr>
        <w:ind w:firstLine="709"/>
        <w:jc w:val="both"/>
        <w:outlineLvl w:val="1"/>
        <w:rPr>
          <w:bCs/>
          <w:sz w:val="24"/>
          <w:szCs w:val="24"/>
        </w:rPr>
      </w:pPr>
      <w:r>
        <w:rPr>
          <w:bCs/>
          <w:sz w:val="24"/>
          <w:szCs w:val="24"/>
        </w:rPr>
        <w:t>ежедневно - с 9.00 до 18.00</w:t>
      </w:r>
      <w:r w:rsidR="009A54FA" w:rsidRPr="004F3150">
        <w:rPr>
          <w:bCs/>
          <w:sz w:val="24"/>
          <w:szCs w:val="24"/>
        </w:rPr>
        <w:t xml:space="preserve"> часов перерыв - с 12.00 до 14.00 часов.</w:t>
      </w:r>
    </w:p>
    <w:p w:rsidR="009A54FA" w:rsidRPr="004F3150" w:rsidRDefault="009A54FA" w:rsidP="009A54FA">
      <w:pPr>
        <w:ind w:firstLine="709"/>
        <w:jc w:val="both"/>
        <w:outlineLvl w:val="1"/>
        <w:rPr>
          <w:bCs/>
          <w:sz w:val="24"/>
          <w:szCs w:val="24"/>
        </w:rPr>
      </w:pPr>
      <w:r w:rsidRPr="004F3150">
        <w:rPr>
          <w:bCs/>
          <w:sz w:val="24"/>
          <w:szCs w:val="24"/>
        </w:rPr>
        <w:t>Выходные дни – суббота, воскресенье, праздничные дни</w:t>
      </w:r>
    </w:p>
    <w:p w:rsidR="009A54FA" w:rsidRPr="004F3150" w:rsidRDefault="009A54FA" w:rsidP="009A54FA">
      <w:pPr>
        <w:ind w:firstLine="709"/>
        <w:jc w:val="both"/>
        <w:rPr>
          <w:sz w:val="24"/>
          <w:szCs w:val="24"/>
        </w:rPr>
      </w:pPr>
      <w:r w:rsidRPr="004F3150">
        <w:rPr>
          <w:sz w:val="24"/>
          <w:szCs w:val="24"/>
        </w:rPr>
        <w:t>Прием, а также консультирование по вопросам, связанным с предоставлением муниципальной услуги осуществляется по:</w:t>
      </w:r>
    </w:p>
    <w:tbl>
      <w:tblPr>
        <w:tblW w:w="0" w:type="auto"/>
        <w:tblLayout w:type="fixed"/>
        <w:tblLook w:val="00A0"/>
      </w:tblPr>
      <w:tblGrid>
        <w:gridCol w:w="4692"/>
        <w:gridCol w:w="4673"/>
      </w:tblGrid>
      <w:tr w:rsidR="009A54FA" w:rsidRPr="004F3150" w:rsidTr="0009710B">
        <w:tc>
          <w:tcPr>
            <w:tcW w:w="4692" w:type="dxa"/>
            <w:tcBorders>
              <w:top w:val="single" w:sz="4" w:space="0" w:color="000000"/>
              <w:left w:val="single" w:sz="4" w:space="0" w:color="000000"/>
              <w:bottom w:val="single" w:sz="4" w:space="0" w:color="000000"/>
              <w:right w:val="nil"/>
            </w:tcBorders>
          </w:tcPr>
          <w:p w:rsidR="009A54FA" w:rsidRPr="004F3150" w:rsidRDefault="009A54FA" w:rsidP="0009710B">
            <w:pPr>
              <w:snapToGrid w:val="0"/>
              <w:ind w:firstLine="709"/>
              <w:jc w:val="both"/>
              <w:rPr>
                <w:sz w:val="24"/>
                <w:szCs w:val="24"/>
              </w:rPr>
            </w:pPr>
            <w:r w:rsidRPr="004F3150">
              <w:rPr>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9A54FA" w:rsidRPr="004F3150" w:rsidRDefault="009A54FA" w:rsidP="0009710B">
            <w:pPr>
              <w:ind w:firstLine="709"/>
              <w:jc w:val="both"/>
              <w:rPr>
                <w:sz w:val="24"/>
                <w:szCs w:val="24"/>
              </w:rPr>
            </w:pPr>
            <w:r w:rsidRPr="004F3150">
              <w:rPr>
                <w:sz w:val="24"/>
                <w:szCs w:val="24"/>
              </w:rPr>
              <w:t>С 9.00 до 12.00</w:t>
            </w:r>
          </w:p>
        </w:tc>
      </w:tr>
      <w:tr w:rsidR="009A54FA" w:rsidRPr="004F3150" w:rsidTr="0009710B">
        <w:tc>
          <w:tcPr>
            <w:tcW w:w="4692" w:type="dxa"/>
            <w:tcBorders>
              <w:top w:val="single" w:sz="4" w:space="0" w:color="000000"/>
              <w:left w:val="single" w:sz="4" w:space="0" w:color="000000"/>
              <w:bottom w:val="single" w:sz="4" w:space="0" w:color="000000"/>
              <w:right w:val="nil"/>
            </w:tcBorders>
          </w:tcPr>
          <w:p w:rsidR="009A54FA" w:rsidRPr="004F3150" w:rsidRDefault="009A54FA" w:rsidP="0009710B">
            <w:pPr>
              <w:snapToGrid w:val="0"/>
              <w:ind w:firstLine="709"/>
              <w:jc w:val="both"/>
              <w:rPr>
                <w:sz w:val="24"/>
                <w:szCs w:val="24"/>
              </w:rPr>
            </w:pPr>
            <w:r w:rsidRPr="004F3150">
              <w:rPr>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9A54FA" w:rsidRPr="004F3150" w:rsidRDefault="009A54FA" w:rsidP="0009710B">
            <w:pPr>
              <w:ind w:firstLine="709"/>
              <w:jc w:val="both"/>
              <w:rPr>
                <w:sz w:val="24"/>
                <w:szCs w:val="24"/>
              </w:rPr>
            </w:pPr>
            <w:r w:rsidRPr="004F3150">
              <w:rPr>
                <w:sz w:val="24"/>
                <w:szCs w:val="24"/>
              </w:rPr>
              <w:t>С 9.00 до 12.00</w:t>
            </w:r>
          </w:p>
        </w:tc>
      </w:tr>
      <w:tr w:rsidR="009A54FA" w:rsidRPr="004F3150" w:rsidTr="0009710B">
        <w:tc>
          <w:tcPr>
            <w:tcW w:w="4692" w:type="dxa"/>
            <w:tcBorders>
              <w:top w:val="single" w:sz="4" w:space="0" w:color="000000"/>
              <w:left w:val="single" w:sz="4" w:space="0" w:color="000000"/>
              <w:bottom w:val="single" w:sz="4" w:space="0" w:color="000000"/>
              <w:right w:val="nil"/>
            </w:tcBorders>
          </w:tcPr>
          <w:p w:rsidR="009A54FA" w:rsidRPr="004F3150" w:rsidRDefault="009A54FA" w:rsidP="0009710B">
            <w:pPr>
              <w:snapToGrid w:val="0"/>
              <w:ind w:firstLine="709"/>
              <w:jc w:val="both"/>
              <w:rPr>
                <w:sz w:val="24"/>
                <w:szCs w:val="24"/>
              </w:rPr>
            </w:pPr>
            <w:r w:rsidRPr="004F3150">
              <w:rPr>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9A54FA" w:rsidRPr="004F3150" w:rsidRDefault="009A54FA" w:rsidP="0009710B">
            <w:pPr>
              <w:ind w:firstLine="709"/>
              <w:jc w:val="both"/>
              <w:rPr>
                <w:sz w:val="24"/>
                <w:szCs w:val="24"/>
              </w:rPr>
            </w:pPr>
            <w:r w:rsidRPr="004F3150">
              <w:rPr>
                <w:sz w:val="24"/>
                <w:szCs w:val="24"/>
              </w:rPr>
              <w:t>С 9.00 до 12.00</w:t>
            </w:r>
          </w:p>
        </w:tc>
      </w:tr>
    </w:tbl>
    <w:p w:rsidR="009A54FA" w:rsidRPr="004F3150" w:rsidRDefault="009A54FA" w:rsidP="009A54FA">
      <w:pPr>
        <w:ind w:firstLine="709"/>
        <w:jc w:val="both"/>
        <w:rPr>
          <w:sz w:val="24"/>
          <w:szCs w:val="24"/>
        </w:rPr>
      </w:pPr>
    </w:p>
    <w:p w:rsidR="009A54FA" w:rsidRPr="004F3150" w:rsidRDefault="009A54FA" w:rsidP="009A54FA">
      <w:pPr>
        <w:ind w:firstLine="709"/>
        <w:jc w:val="both"/>
        <w:outlineLvl w:val="1"/>
        <w:rPr>
          <w:bCs/>
          <w:sz w:val="24"/>
          <w:szCs w:val="24"/>
        </w:rPr>
      </w:pPr>
      <w:r w:rsidRPr="004F3150">
        <w:rPr>
          <w:bCs/>
          <w:sz w:val="24"/>
          <w:szCs w:val="24"/>
        </w:rPr>
        <w:t>МФЦ расположен по адресу: Курская область, п. Медвенка, ул. Советская, д. 20, График работы: понедельник -  пятница – с 9.00 часов до 18.00 часов. Без перерыва.</w:t>
      </w:r>
    </w:p>
    <w:p w:rsidR="009A54FA" w:rsidRPr="004F3150" w:rsidRDefault="009A54FA" w:rsidP="009A54FA">
      <w:pPr>
        <w:ind w:firstLine="709"/>
        <w:jc w:val="both"/>
        <w:outlineLvl w:val="1"/>
        <w:rPr>
          <w:bCs/>
          <w:sz w:val="24"/>
          <w:szCs w:val="24"/>
        </w:rPr>
      </w:pPr>
      <w:r w:rsidRPr="004F3150">
        <w:rPr>
          <w:bCs/>
          <w:sz w:val="24"/>
          <w:szCs w:val="24"/>
        </w:rPr>
        <w:lastRenderedPageBreak/>
        <w:t>Выходной день: суббота, воскресенье, праздничные дни.</w:t>
      </w:r>
    </w:p>
    <w:p w:rsidR="009A54FA" w:rsidRPr="004F3150" w:rsidRDefault="009A54FA" w:rsidP="009A54FA">
      <w:pPr>
        <w:ind w:firstLine="709"/>
        <w:jc w:val="both"/>
        <w:outlineLvl w:val="1"/>
        <w:rPr>
          <w:bCs/>
          <w:sz w:val="24"/>
          <w:szCs w:val="24"/>
        </w:rPr>
      </w:pPr>
      <w:r w:rsidRPr="004F3150">
        <w:rPr>
          <w:bCs/>
          <w:sz w:val="24"/>
          <w:szCs w:val="24"/>
        </w:rPr>
        <w:t>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телефона-автоинформатора</w:t>
      </w:r>
    </w:p>
    <w:p w:rsidR="009A54FA" w:rsidRPr="004F3150" w:rsidRDefault="009A54FA" w:rsidP="009A54FA">
      <w:pPr>
        <w:ind w:firstLine="709"/>
        <w:jc w:val="both"/>
        <w:outlineLvl w:val="1"/>
        <w:rPr>
          <w:sz w:val="24"/>
          <w:szCs w:val="24"/>
        </w:rPr>
      </w:pPr>
      <w:r w:rsidRPr="004F3150">
        <w:rPr>
          <w:bCs/>
          <w:sz w:val="24"/>
          <w:szCs w:val="24"/>
        </w:rPr>
        <w:t xml:space="preserve">Телефон для справок Администрации: </w:t>
      </w:r>
      <w:r w:rsidRPr="004F3150">
        <w:rPr>
          <w:sz w:val="24"/>
          <w:szCs w:val="24"/>
        </w:rPr>
        <w:t xml:space="preserve">8-(471 46) 4-72-41. </w:t>
      </w:r>
    </w:p>
    <w:p w:rsidR="009A54FA" w:rsidRPr="004F3150" w:rsidRDefault="009A54FA" w:rsidP="009A54FA">
      <w:pPr>
        <w:ind w:firstLine="709"/>
        <w:jc w:val="both"/>
        <w:outlineLvl w:val="1"/>
        <w:rPr>
          <w:b/>
          <w:sz w:val="24"/>
          <w:szCs w:val="24"/>
        </w:rPr>
      </w:pPr>
      <w:r w:rsidRPr="004F3150">
        <w:rPr>
          <w:bCs/>
          <w:sz w:val="24"/>
          <w:szCs w:val="24"/>
        </w:rPr>
        <w:t xml:space="preserve">Телефон для направления обращений факсимильной связью: </w:t>
      </w:r>
      <w:r w:rsidRPr="004F3150">
        <w:rPr>
          <w:sz w:val="24"/>
          <w:szCs w:val="24"/>
        </w:rPr>
        <w:t>8-(471 46) 4-72-41.</w:t>
      </w:r>
    </w:p>
    <w:p w:rsidR="009A54FA" w:rsidRPr="004F3150" w:rsidRDefault="009A54FA" w:rsidP="009A54FA">
      <w:pPr>
        <w:ind w:firstLine="709"/>
        <w:jc w:val="both"/>
        <w:rPr>
          <w:sz w:val="24"/>
          <w:szCs w:val="24"/>
        </w:rPr>
      </w:pPr>
      <w:r w:rsidRPr="004F3150">
        <w:rPr>
          <w:bCs/>
          <w:color w:val="252525"/>
          <w:sz w:val="24"/>
          <w:szCs w:val="24"/>
        </w:rPr>
        <w:t xml:space="preserve">Телефон МФЦ: </w:t>
      </w:r>
      <w:r w:rsidRPr="004F3150">
        <w:rPr>
          <w:color w:val="252525"/>
          <w:sz w:val="24"/>
          <w:szCs w:val="24"/>
        </w:rPr>
        <w:t>8(47146) 4-15-84</w:t>
      </w:r>
    </w:p>
    <w:p w:rsidR="009A54FA" w:rsidRPr="004F3150" w:rsidRDefault="009A54FA" w:rsidP="009A54FA">
      <w:pPr>
        <w:ind w:firstLine="709"/>
        <w:jc w:val="both"/>
        <w:outlineLvl w:val="1"/>
        <w:rPr>
          <w:bCs/>
          <w:sz w:val="24"/>
          <w:szCs w:val="24"/>
        </w:rPr>
      </w:pPr>
      <w:r w:rsidRPr="004F3150">
        <w:rPr>
          <w:bCs/>
          <w:sz w:val="24"/>
          <w:szCs w:val="24"/>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A54FA" w:rsidRPr="004F3150" w:rsidRDefault="009A54FA" w:rsidP="009A54FA">
      <w:pPr>
        <w:autoSpaceDE w:val="0"/>
        <w:ind w:firstLine="709"/>
        <w:jc w:val="both"/>
        <w:rPr>
          <w:sz w:val="24"/>
          <w:szCs w:val="24"/>
        </w:rPr>
      </w:pPr>
      <w:r w:rsidRPr="004F3150">
        <w:rPr>
          <w:bCs/>
          <w:sz w:val="24"/>
          <w:szCs w:val="24"/>
        </w:rPr>
        <w:t xml:space="preserve">Адрес интернет-сайта Администрации: </w:t>
      </w:r>
      <w:r w:rsidRPr="004F3150">
        <w:rPr>
          <w:sz w:val="24"/>
          <w:szCs w:val="24"/>
        </w:rPr>
        <w:t>(</w:t>
      </w:r>
      <w:hyperlink r:id="rId7" w:history="1">
        <w:r w:rsidR="00AC1281" w:rsidRPr="00AC1281">
          <w:rPr>
            <w:rStyle w:val="a9"/>
            <w:color w:val="0D0D0D" w:themeColor="text1" w:themeTint="F2"/>
            <w:sz w:val="24"/>
            <w:szCs w:val="24"/>
          </w:rPr>
          <w:t>http://</w:t>
        </w:r>
        <w:r w:rsidR="00AC1281" w:rsidRPr="00AC1281">
          <w:rPr>
            <w:rStyle w:val="a9"/>
            <w:color w:val="0D0D0D" w:themeColor="text1" w:themeTint="F2"/>
            <w:sz w:val="24"/>
            <w:szCs w:val="24"/>
            <w:lang w:val="en-US"/>
          </w:rPr>
          <w:t>cherm</w:t>
        </w:r>
        <w:r w:rsidR="00AC1281" w:rsidRPr="00AC1281">
          <w:rPr>
            <w:rStyle w:val="a9"/>
            <w:color w:val="0D0D0D" w:themeColor="text1" w:themeTint="F2"/>
            <w:sz w:val="24"/>
            <w:szCs w:val="24"/>
          </w:rPr>
          <w:t>.rkursk.ru/</w:t>
        </w:r>
      </w:hyperlink>
      <w:r w:rsidRPr="004F3150">
        <w:rPr>
          <w:sz w:val="24"/>
          <w:szCs w:val="24"/>
        </w:rPr>
        <w:t>)</w:t>
      </w:r>
      <w:r w:rsidRPr="004F3150">
        <w:rPr>
          <w:bCs/>
          <w:sz w:val="24"/>
          <w:szCs w:val="24"/>
        </w:rPr>
        <w:t xml:space="preserve">. </w:t>
      </w:r>
    </w:p>
    <w:p w:rsidR="009A54FA" w:rsidRPr="004F3150" w:rsidRDefault="009A54FA" w:rsidP="009A54FA">
      <w:pPr>
        <w:ind w:firstLine="709"/>
        <w:jc w:val="both"/>
        <w:rPr>
          <w:sz w:val="24"/>
          <w:szCs w:val="24"/>
        </w:rPr>
      </w:pPr>
      <w:r w:rsidRPr="004F3150">
        <w:rPr>
          <w:bCs/>
          <w:sz w:val="24"/>
          <w:szCs w:val="24"/>
        </w:rPr>
        <w:t xml:space="preserve">Адрес электронной почты Администрации: </w:t>
      </w:r>
      <w:r w:rsidR="00AC1281">
        <w:rPr>
          <w:sz w:val="24"/>
          <w:szCs w:val="24"/>
          <w:u w:val="single"/>
          <w:lang w:val="en-US"/>
        </w:rPr>
        <w:t>cherm</w:t>
      </w:r>
      <w:r w:rsidRPr="004F3150">
        <w:rPr>
          <w:sz w:val="24"/>
          <w:szCs w:val="24"/>
          <w:u w:val="single"/>
        </w:rPr>
        <w:t>-m46@yandex.ru</w:t>
      </w:r>
    </w:p>
    <w:p w:rsidR="009A54FA" w:rsidRPr="004F3150" w:rsidRDefault="009A54FA" w:rsidP="009A54FA">
      <w:pPr>
        <w:ind w:firstLine="709"/>
        <w:jc w:val="both"/>
        <w:outlineLvl w:val="1"/>
        <w:rPr>
          <w:bCs/>
          <w:sz w:val="24"/>
          <w:szCs w:val="24"/>
        </w:rPr>
      </w:pPr>
      <w:r w:rsidRPr="004F3150">
        <w:rPr>
          <w:bCs/>
          <w:sz w:val="24"/>
          <w:szCs w:val="24"/>
        </w:rPr>
        <w:t xml:space="preserve">Адрес официального сайта МФЦ </w:t>
      </w:r>
      <w:hyperlink r:id="rId8" w:history="1">
        <w:r w:rsidRPr="004F3150">
          <w:rPr>
            <w:bCs/>
            <w:sz w:val="24"/>
            <w:szCs w:val="24"/>
          </w:rPr>
          <w:t>www.mfc-kursk.ru</w:t>
        </w:r>
      </w:hyperlink>
    </w:p>
    <w:p w:rsidR="009A54FA" w:rsidRPr="004F3150" w:rsidRDefault="009A54FA" w:rsidP="009A54FA">
      <w:pPr>
        <w:ind w:firstLine="709"/>
        <w:jc w:val="both"/>
        <w:outlineLvl w:val="1"/>
        <w:rPr>
          <w:bCs/>
          <w:sz w:val="24"/>
          <w:szCs w:val="24"/>
        </w:rPr>
      </w:pPr>
      <w:r w:rsidRPr="004F3150">
        <w:rPr>
          <w:bCs/>
          <w:sz w:val="24"/>
          <w:szCs w:val="24"/>
        </w:rPr>
        <w:t>Адрес электронной почты МФЦ 4603@mfc-kursk.ru</w:t>
      </w:r>
    </w:p>
    <w:p w:rsidR="009A54FA" w:rsidRPr="004F3150" w:rsidRDefault="009A54FA" w:rsidP="009A54FA">
      <w:pPr>
        <w:tabs>
          <w:tab w:val="left" w:pos="709"/>
        </w:tabs>
        <w:ind w:firstLine="709"/>
        <w:jc w:val="both"/>
        <w:rPr>
          <w:kern w:val="1"/>
          <w:sz w:val="24"/>
          <w:szCs w:val="24"/>
          <w:lang w:eastAsia="zh-CN"/>
        </w:rPr>
      </w:pPr>
      <w:r w:rsidRPr="004F3150">
        <w:rPr>
          <w:kern w:val="1"/>
          <w:sz w:val="24"/>
          <w:szCs w:val="24"/>
          <w:lang w:eastAsia="zh-C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9A54FA" w:rsidRPr="004F3150" w:rsidRDefault="009A54FA" w:rsidP="009A54FA">
      <w:pPr>
        <w:tabs>
          <w:tab w:val="left" w:pos="709"/>
        </w:tabs>
        <w:ind w:firstLine="709"/>
        <w:jc w:val="both"/>
        <w:rPr>
          <w:kern w:val="1"/>
          <w:sz w:val="24"/>
          <w:szCs w:val="24"/>
          <w:lang w:eastAsia="zh-CN"/>
        </w:rPr>
      </w:pPr>
      <w:r w:rsidRPr="004F3150">
        <w:rPr>
          <w:kern w:val="1"/>
          <w:sz w:val="24"/>
          <w:szCs w:val="24"/>
          <w:lang w:eastAsia="zh-CN"/>
        </w:rPr>
        <w:t>1.3.5. Информация об услуге, порядке ее оказания предоставляется заявителям на безвозмездной основе.</w:t>
      </w:r>
    </w:p>
    <w:p w:rsidR="009A54FA" w:rsidRPr="004F3150" w:rsidRDefault="009A54FA" w:rsidP="009A54FA">
      <w:pPr>
        <w:ind w:firstLine="709"/>
        <w:jc w:val="both"/>
        <w:rPr>
          <w:sz w:val="24"/>
          <w:szCs w:val="24"/>
        </w:rPr>
      </w:pPr>
      <w:r w:rsidRPr="004F3150">
        <w:rPr>
          <w:sz w:val="24"/>
          <w:szCs w:val="24"/>
        </w:rPr>
        <w:t>1.3.6. Информирование заявителей организуется следующим образом:</w:t>
      </w:r>
    </w:p>
    <w:p w:rsidR="009A54FA" w:rsidRPr="004F3150" w:rsidRDefault="009A54FA" w:rsidP="009A54FA">
      <w:pPr>
        <w:ind w:firstLine="709"/>
        <w:jc w:val="both"/>
        <w:rPr>
          <w:sz w:val="24"/>
          <w:szCs w:val="24"/>
        </w:rPr>
      </w:pPr>
      <w:r w:rsidRPr="004F3150">
        <w:rPr>
          <w:sz w:val="24"/>
          <w:szCs w:val="24"/>
        </w:rPr>
        <w:t>индивидуальное информирование (устное, письменное);</w:t>
      </w:r>
    </w:p>
    <w:p w:rsidR="009A54FA" w:rsidRPr="004F3150" w:rsidRDefault="009A54FA" w:rsidP="009A54FA">
      <w:pPr>
        <w:ind w:firstLine="709"/>
        <w:jc w:val="both"/>
        <w:rPr>
          <w:sz w:val="24"/>
          <w:szCs w:val="24"/>
        </w:rPr>
      </w:pPr>
      <w:r w:rsidRPr="004F3150">
        <w:rPr>
          <w:sz w:val="24"/>
          <w:szCs w:val="24"/>
        </w:rPr>
        <w:t>публичное информирование (средства массовой информации, сеть «Интернет»).</w:t>
      </w:r>
    </w:p>
    <w:p w:rsidR="009A54FA" w:rsidRPr="004F3150" w:rsidRDefault="009A54FA" w:rsidP="009A54FA">
      <w:pPr>
        <w:ind w:firstLine="709"/>
        <w:jc w:val="both"/>
        <w:rPr>
          <w:sz w:val="24"/>
          <w:szCs w:val="24"/>
        </w:rPr>
      </w:pPr>
      <w:r w:rsidRPr="004F3150">
        <w:rPr>
          <w:sz w:val="24"/>
          <w:szCs w:val="24"/>
        </w:rPr>
        <w:t>1.3.7. 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9A54FA" w:rsidRPr="004F3150" w:rsidRDefault="009A54FA" w:rsidP="009A54FA">
      <w:pPr>
        <w:ind w:firstLine="709"/>
        <w:jc w:val="both"/>
        <w:rPr>
          <w:sz w:val="24"/>
          <w:szCs w:val="24"/>
        </w:rPr>
      </w:pPr>
      <w:r w:rsidRPr="004F3150">
        <w:rPr>
          <w:sz w:val="24"/>
          <w:szCs w:val="24"/>
        </w:rPr>
        <w:t xml:space="preserve">График работы администрации, график личного приема заявителей размещается в информационно - телекоммуникационной сети «Интернет» на официальном </w:t>
      </w:r>
      <w:hyperlink r:id="rId9" w:history="1">
        <w:r w:rsidRPr="00AC1281">
          <w:rPr>
            <w:rStyle w:val="a9"/>
            <w:color w:val="000000" w:themeColor="text1"/>
            <w:sz w:val="24"/>
            <w:szCs w:val="24"/>
            <w:u w:val="none"/>
          </w:rPr>
          <w:t>сайте</w:t>
        </w:r>
      </w:hyperlink>
      <w:r w:rsidRPr="00AC1281">
        <w:rPr>
          <w:color w:val="000000" w:themeColor="text1"/>
          <w:sz w:val="24"/>
          <w:szCs w:val="24"/>
        </w:rPr>
        <w:t xml:space="preserve"> </w:t>
      </w:r>
      <w:r w:rsidRPr="004F3150">
        <w:rPr>
          <w:sz w:val="24"/>
          <w:szCs w:val="24"/>
        </w:rPr>
        <w:t xml:space="preserve">Администрации </w:t>
      </w:r>
      <w:r w:rsidR="004F3150">
        <w:rPr>
          <w:sz w:val="24"/>
          <w:szCs w:val="24"/>
        </w:rPr>
        <w:t>Чермошнянского</w:t>
      </w:r>
      <w:r w:rsidRPr="004F3150">
        <w:rPr>
          <w:sz w:val="24"/>
          <w:szCs w:val="24"/>
        </w:rPr>
        <w:t xml:space="preserve"> сельсовета Медвенского района и на информационном стенде.</w:t>
      </w:r>
    </w:p>
    <w:p w:rsidR="009A54FA" w:rsidRPr="004F3150" w:rsidRDefault="009A54FA" w:rsidP="009A54FA">
      <w:pPr>
        <w:ind w:firstLine="709"/>
        <w:jc w:val="both"/>
        <w:rPr>
          <w:sz w:val="24"/>
          <w:szCs w:val="24"/>
        </w:rPr>
      </w:pPr>
      <w:r w:rsidRPr="004F3150">
        <w:rPr>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A54FA" w:rsidRPr="004F3150" w:rsidRDefault="009A54FA" w:rsidP="009A54FA">
      <w:pPr>
        <w:pStyle w:val="p5"/>
        <w:shd w:val="clear" w:color="auto" w:fill="FFFFFF"/>
        <w:spacing w:before="0" w:beforeAutospacing="0" w:after="0" w:afterAutospacing="0"/>
        <w:ind w:firstLine="708"/>
        <w:jc w:val="both"/>
      </w:pPr>
      <w:r w:rsidRPr="004F3150">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9A54FA" w:rsidRPr="004F3150" w:rsidRDefault="009A54FA" w:rsidP="009A54FA">
      <w:pPr>
        <w:pStyle w:val="p5"/>
        <w:shd w:val="clear" w:color="auto" w:fill="FFFFFF"/>
        <w:spacing w:before="0" w:beforeAutospacing="0" w:after="0" w:afterAutospacing="0"/>
        <w:ind w:firstLine="708"/>
        <w:jc w:val="both"/>
      </w:pPr>
      <w:r w:rsidRPr="004F3150">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9A54FA" w:rsidRPr="004F3150" w:rsidRDefault="009A54FA" w:rsidP="009A54FA">
      <w:pPr>
        <w:ind w:firstLine="709"/>
        <w:jc w:val="both"/>
        <w:rPr>
          <w:sz w:val="24"/>
          <w:szCs w:val="24"/>
        </w:rPr>
      </w:pPr>
      <w:r w:rsidRPr="004F3150">
        <w:rPr>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9A54FA" w:rsidRPr="004F3150" w:rsidRDefault="009A54FA" w:rsidP="009A54FA">
      <w:pPr>
        <w:pStyle w:val="p5"/>
        <w:shd w:val="clear" w:color="auto" w:fill="FFFFFF"/>
        <w:spacing w:before="0" w:beforeAutospacing="0" w:after="0" w:afterAutospacing="0"/>
        <w:ind w:firstLine="708"/>
        <w:jc w:val="both"/>
      </w:pPr>
      <w:r w:rsidRPr="004F3150">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9A54FA" w:rsidRPr="004F3150" w:rsidRDefault="009A54FA" w:rsidP="009A54FA">
      <w:pPr>
        <w:pStyle w:val="p5"/>
        <w:shd w:val="clear" w:color="auto" w:fill="FFFFFF"/>
        <w:spacing w:before="0" w:beforeAutospacing="0" w:after="0" w:afterAutospacing="0"/>
        <w:ind w:firstLine="708"/>
        <w:jc w:val="both"/>
      </w:pPr>
      <w:r w:rsidRPr="004F3150">
        <w:t>При ответах на телефонные звонки и устные обращения специалисты должны соблюдать правила служебной этики.</w:t>
      </w:r>
    </w:p>
    <w:p w:rsidR="009A54FA" w:rsidRPr="004F3150" w:rsidRDefault="009A54FA" w:rsidP="009A54FA">
      <w:pPr>
        <w:pStyle w:val="p5"/>
        <w:shd w:val="clear" w:color="auto" w:fill="FFFFFF"/>
        <w:spacing w:before="0" w:beforeAutospacing="0" w:after="0" w:afterAutospacing="0"/>
        <w:ind w:firstLine="708"/>
        <w:jc w:val="both"/>
      </w:pPr>
      <w:r w:rsidRPr="004F3150">
        <w:t>1.3.9. Письменное индивидуальное информирование осуществляется в письменной форме за подписью главы администрации.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9A54FA" w:rsidRPr="004F3150" w:rsidRDefault="009A54FA" w:rsidP="009A54FA">
      <w:pPr>
        <w:ind w:firstLine="709"/>
        <w:jc w:val="both"/>
        <w:rPr>
          <w:sz w:val="24"/>
          <w:szCs w:val="24"/>
        </w:rPr>
      </w:pPr>
      <w:r w:rsidRPr="004F3150">
        <w:rPr>
          <w:sz w:val="24"/>
          <w:szCs w:val="24"/>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9A54FA" w:rsidRPr="004F3150" w:rsidRDefault="009A54FA" w:rsidP="009A54FA">
      <w:pPr>
        <w:ind w:firstLine="709"/>
        <w:jc w:val="both"/>
        <w:rPr>
          <w:sz w:val="24"/>
          <w:szCs w:val="24"/>
        </w:rPr>
      </w:pPr>
      <w:r w:rsidRPr="004F3150">
        <w:rPr>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9A54FA" w:rsidRPr="004F3150" w:rsidRDefault="009A54FA" w:rsidP="009A54FA">
      <w:pPr>
        <w:ind w:firstLine="709"/>
        <w:jc w:val="both"/>
        <w:rPr>
          <w:sz w:val="24"/>
          <w:szCs w:val="24"/>
        </w:rPr>
      </w:pPr>
      <w:r w:rsidRPr="004F3150">
        <w:rPr>
          <w:sz w:val="24"/>
          <w:szCs w:val="24"/>
        </w:rPr>
        <w:t>1.3.10. 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A54FA" w:rsidRPr="004F3150" w:rsidRDefault="009A54FA" w:rsidP="009A54FA">
      <w:pPr>
        <w:autoSpaceDE w:val="0"/>
        <w:jc w:val="both"/>
        <w:rPr>
          <w:b/>
          <w:bCs/>
          <w:sz w:val="24"/>
          <w:szCs w:val="24"/>
        </w:rPr>
      </w:pPr>
    </w:p>
    <w:p w:rsidR="009A54FA" w:rsidRPr="004F3150" w:rsidRDefault="009A54FA" w:rsidP="009A54FA">
      <w:pPr>
        <w:spacing w:line="100" w:lineRule="atLeast"/>
        <w:jc w:val="center"/>
        <w:rPr>
          <w:b/>
          <w:bCs/>
          <w:spacing w:val="-1"/>
          <w:sz w:val="24"/>
          <w:szCs w:val="24"/>
        </w:rPr>
      </w:pPr>
      <w:r w:rsidRPr="004F3150">
        <w:rPr>
          <w:b/>
          <w:bCs/>
          <w:spacing w:val="-1"/>
          <w:sz w:val="24"/>
          <w:szCs w:val="24"/>
        </w:rPr>
        <w:t>2. Стандарт предоставления муниципальной услуги</w:t>
      </w:r>
    </w:p>
    <w:p w:rsidR="009A54FA" w:rsidRPr="004F3150" w:rsidRDefault="009A54FA" w:rsidP="009A54FA">
      <w:pPr>
        <w:spacing w:line="100" w:lineRule="atLeast"/>
        <w:ind w:firstLine="709"/>
        <w:jc w:val="both"/>
        <w:rPr>
          <w:b/>
          <w:bCs/>
          <w:spacing w:val="-1"/>
          <w:sz w:val="24"/>
          <w:szCs w:val="24"/>
        </w:rPr>
      </w:pPr>
    </w:p>
    <w:p w:rsidR="009A54FA" w:rsidRPr="004F3150" w:rsidRDefault="009A54FA" w:rsidP="009A54FA">
      <w:pPr>
        <w:spacing w:line="100" w:lineRule="atLeast"/>
        <w:ind w:firstLine="709"/>
        <w:jc w:val="both"/>
        <w:rPr>
          <w:b/>
          <w:bCs/>
          <w:sz w:val="24"/>
          <w:szCs w:val="24"/>
        </w:rPr>
      </w:pPr>
      <w:r w:rsidRPr="004F3150">
        <w:rPr>
          <w:b/>
          <w:bCs/>
          <w:sz w:val="24"/>
          <w:szCs w:val="24"/>
        </w:rPr>
        <w:t>2.1. Наименование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9A54FA" w:rsidRPr="004F3150" w:rsidRDefault="009A54FA" w:rsidP="009A54FA">
      <w:pPr>
        <w:spacing w:line="100" w:lineRule="atLeast"/>
        <w:ind w:firstLine="709"/>
        <w:jc w:val="both"/>
        <w:rPr>
          <w:b/>
          <w:bCs/>
          <w:sz w:val="24"/>
          <w:szCs w:val="24"/>
        </w:rPr>
      </w:pPr>
      <w:r w:rsidRPr="004F3150">
        <w:rPr>
          <w:b/>
          <w:bCs/>
          <w:sz w:val="24"/>
          <w:szCs w:val="24"/>
        </w:rPr>
        <w:t>2.2. Наименование органа, предоставляющего муниципальную услугу</w:t>
      </w:r>
    </w:p>
    <w:p w:rsidR="009A54FA" w:rsidRPr="004F3150" w:rsidRDefault="009A54FA" w:rsidP="009A54FA">
      <w:pPr>
        <w:autoSpaceDE w:val="0"/>
        <w:ind w:firstLine="709"/>
        <w:jc w:val="both"/>
        <w:rPr>
          <w:kern w:val="24"/>
          <w:sz w:val="24"/>
          <w:szCs w:val="24"/>
        </w:rPr>
      </w:pPr>
      <w:r w:rsidRPr="004F3150">
        <w:rPr>
          <w:sz w:val="24"/>
          <w:szCs w:val="24"/>
        </w:rPr>
        <w:t xml:space="preserve">Муниципальная услуга предоставляется Администрацией </w:t>
      </w:r>
      <w:r w:rsidR="004F3150">
        <w:rPr>
          <w:rFonts w:eastAsia="Times New Roman CYR"/>
          <w:sz w:val="24"/>
          <w:szCs w:val="24"/>
        </w:rPr>
        <w:t>Чермошнянского</w:t>
      </w:r>
      <w:r w:rsidRPr="004F3150">
        <w:rPr>
          <w:rFonts w:eastAsia="Times New Roman CYR"/>
          <w:sz w:val="24"/>
          <w:szCs w:val="24"/>
        </w:rPr>
        <w:t xml:space="preserve"> сельсовета Медвенского района</w:t>
      </w:r>
      <w:r w:rsidRPr="004F3150">
        <w:rPr>
          <w:sz w:val="24"/>
          <w:szCs w:val="24"/>
        </w:rPr>
        <w:t xml:space="preserve"> Курской области (далее по тексту - Администрация).</w:t>
      </w:r>
    </w:p>
    <w:p w:rsidR="009A54FA" w:rsidRPr="004F3150" w:rsidRDefault="009A54FA" w:rsidP="009A54FA">
      <w:pPr>
        <w:spacing w:line="100" w:lineRule="atLeast"/>
        <w:ind w:firstLine="709"/>
        <w:jc w:val="both"/>
        <w:rPr>
          <w:sz w:val="24"/>
          <w:szCs w:val="24"/>
        </w:rPr>
      </w:pPr>
      <w:r w:rsidRPr="004F3150">
        <w:rPr>
          <w:sz w:val="24"/>
          <w:szCs w:val="24"/>
        </w:rPr>
        <w:t xml:space="preserve">В предоставлении государственной услуги участвует </w:t>
      </w:r>
      <w:r w:rsidRPr="004F3150">
        <w:rPr>
          <w:rFonts w:eastAsia="Times New Roman CYR"/>
          <w:sz w:val="24"/>
          <w:szCs w:val="24"/>
        </w:rPr>
        <w:t xml:space="preserve">ОБУ </w:t>
      </w:r>
      <w:r w:rsidRPr="004F3150">
        <w:rPr>
          <w:sz w:val="24"/>
          <w:szCs w:val="24"/>
        </w:rPr>
        <w:t>«</w:t>
      </w:r>
      <w:r w:rsidRPr="004F3150">
        <w:rPr>
          <w:rFonts w:eastAsia="Times New Roman CYR"/>
          <w:sz w:val="24"/>
          <w:szCs w:val="24"/>
        </w:rPr>
        <w:t>Многофункциональный центр по предоставлению государственных и муниципальных услуг</w:t>
      </w:r>
      <w:r w:rsidRPr="004F3150">
        <w:rPr>
          <w:sz w:val="24"/>
          <w:szCs w:val="24"/>
        </w:rPr>
        <w:t>» по Медвенскому району в части приема документов от заявителя.</w:t>
      </w:r>
    </w:p>
    <w:p w:rsidR="009A54FA" w:rsidRPr="004F3150" w:rsidRDefault="009A54FA" w:rsidP="009A54FA">
      <w:pPr>
        <w:spacing w:line="100" w:lineRule="atLeast"/>
        <w:ind w:firstLine="709"/>
        <w:jc w:val="both"/>
        <w:rPr>
          <w:sz w:val="24"/>
          <w:szCs w:val="24"/>
        </w:rPr>
      </w:pPr>
      <w:r w:rsidRPr="004F3150">
        <w:rPr>
          <w:sz w:val="24"/>
          <w:szCs w:val="24"/>
        </w:rPr>
        <w:t>В предоставлении государственной услуги участвуют:</w:t>
      </w:r>
      <w:r w:rsidRPr="004F3150">
        <w:rPr>
          <w:sz w:val="24"/>
          <w:szCs w:val="24"/>
        </w:rPr>
        <w:tab/>
      </w:r>
    </w:p>
    <w:p w:rsidR="009A54FA" w:rsidRPr="004F3150" w:rsidRDefault="009A54FA" w:rsidP="009A54FA">
      <w:pPr>
        <w:spacing w:line="100" w:lineRule="atLeast"/>
        <w:ind w:firstLine="709"/>
        <w:jc w:val="both"/>
        <w:rPr>
          <w:sz w:val="24"/>
          <w:szCs w:val="24"/>
        </w:rPr>
      </w:pPr>
      <w:r w:rsidRPr="004F3150">
        <w:rPr>
          <w:sz w:val="24"/>
          <w:szCs w:val="24"/>
        </w:rPr>
        <w:t>- Управление Федеральной налоговой службы по Курской области (ее территориальные органы);</w:t>
      </w:r>
    </w:p>
    <w:p w:rsidR="009A54FA" w:rsidRPr="004F3150" w:rsidRDefault="009A54FA" w:rsidP="009A54FA">
      <w:pPr>
        <w:spacing w:line="100" w:lineRule="atLeast"/>
        <w:ind w:firstLine="709"/>
        <w:jc w:val="both"/>
        <w:rPr>
          <w:sz w:val="24"/>
          <w:szCs w:val="24"/>
        </w:rPr>
      </w:pPr>
      <w:r w:rsidRPr="004F3150">
        <w:rPr>
          <w:sz w:val="24"/>
          <w:szCs w:val="24"/>
        </w:rPr>
        <w:t>- 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rsidR="009A54FA" w:rsidRPr="004F3150" w:rsidRDefault="009A54FA" w:rsidP="009A54FA">
      <w:pPr>
        <w:spacing w:line="100" w:lineRule="atLeast"/>
        <w:ind w:firstLine="709"/>
        <w:jc w:val="both"/>
        <w:rPr>
          <w:sz w:val="24"/>
          <w:szCs w:val="24"/>
        </w:rPr>
      </w:pPr>
      <w:r w:rsidRPr="004F3150">
        <w:rPr>
          <w:sz w:val="24"/>
          <w:szCs w:val="24"/>
        </w:rPr>
        <w:t>- органы государственной власти, уполномоченные на выдачу лицензии на пользование недрами;</w:t>
      </w:r>
    </w:p>
    <w:p w:rsidR="009A54FA" w:rsidRPr="004F3150" w:rsidRDefault="009A54FA" w:rsidP="009A54FA">
      <w:pPr>
        <w:spacing w:line="100" w:lineRule="atLeast"/>
        <w:ind w:firstLine="709"/>
        <w:jc w:val="both"/>
        <w:rPr>
          <w:sz w:val="24"/>
          <w:szCs w:val="24"/>
        </w:rPr>
      </w:pPr>
      <w:r w:rsidRPr="004F3150">
        <w:rPr>
          <w:sz w:val="24"/>
          <w:szCs w:val="24"/>
        </w:rPr>
        <w:t>- управление Федеральной службы государственной регистрации кадастра и картографии Курской области (ее территориальные органы).</w:t>
      </w:r>
    </w:p>
    <w:p w:rsidR="009A54FA" w:rsidRPr="004F3150" w:rsidRDefault="009A54FA" w:rsidP="009A54FA">
      <w:pPr>
        <w:spacing w:line="100" w:lineRule="atLeast"/>
        <w:ind w:firstLine="709"/>
        <w:jc w:val="both"/>
        <w:rPr>
          <w:sz w:val="24"/>
          <w:szCs w:val="24"/>
        </w:rPr>
      </w:pPr>
      <w:r w:rsidRPr="004F3150">
        <w:rPr>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rsidR="009A54FA" w:rsidRPr="004F3150" w:rsidRDefault="009A54FA" w:rsidP="009A54FA">
      <w:pPr>
        <w:tabs>
          <w:tab w:val="left" w:pos="2208"/>
        </w:tabs>
        <w:spacing w:line="100" w:lineRule="atLeast"/>
        <w:ind w:firstLine="709"/>
        <w:jc w:val="both"/>
        <w:rPr>
          <w:b/>
          <w:bCs/>
          <w:sz w:val="24"/>
          <w:szCs w:val="24"/>
        </w:rPr>
      </w:pPr>
      <w:r w:rsidRPr="004F3150">
        <w:rPr>
          <w:b/>
          <w:bCs/>
          <w:sz w:val="24"/>
          <w:szCs w:val="24"/>
        </w:rPr>
        <w:t>2.3. Описание результата предоставления муниципальной услуги</w:t>
      </w:r>
    </w:p>
    <w:p w:rsidR="009A54FA" w:rsidRPr="004F3150" w:rsidRDefault="009A54FA" w:rsidP="009A54FA">
      <w:pPr>
        <w:tabs>
          <w:tab w:val="left" w:pos="704"/>
        </w:tabs>
        <w:spacing w:line="100" w:lineRule="atLeast"/>
        <w:ind w:firstLine="709"/>
        <w:jc w:val="both"/>
        <w:rPr>
          <w:sz w:val="24"/>
          <w:szCs w:val="24"/>
        </w:rPr>
      </w:pPr>
      <w:r w:rsidRPr="004F3150">
        <w:rPr>
          <w:sz w:val="24"/>
          <w:szCs w:val="24"/>
        </w:rPr>
        <w:t>Результатом предоставления муниципальной услуги является:</w:t>
      </w:r>
    </w:p>
    <w:p w:rsidR="009A54FA" w:rsidRPr="004F3150" w:rsidRDefault="009A54FA" w:rsidP="009A54FA">
      <w:pPr>
        <w:spacing w:line="100" w:lineRule="atLeast"/>
        <w:ind w:firstLine="709"/>
        <w:jc w:val="both"/>
        <w:rPr>
          <w:kern w:val="1"/>
          <w:sz w:val="24"/>
          <w:szCs w:val="24"/>
        </w:rPr>
      </w:pPr>
      <w:r w:rsidRPr="004F3150">
        <w:rPr>
          <w:kern w:val="1"/>
          <w:sz w:val="24"/>
          <w:szCs w:val="24"/>
        </w:rPr>
        <w:t xml:space="preserve">- принятие решения о предоставлении заявителю водного объекта в пользование, которое направляется на регистрацию в государственном водном реестре; </w:t>
      </w:r>
    </w:p>
    <w:p w:rsidR="009A54FA" w:rsidRPr="004F3150" w:rsidRDefault="009A54FA" w:rsidP="009A54FA">
      <w:pPr>
        <w:spacing w:line="100" w:lineRule="atLeast"/>
        <w:ind w:firstLine="709"/>
        <w:jc w:val="both"/>
        <w:rPr>
          <w:kern w:val="1"/>
          <w:sz w:val="24"/>
          <w:szCs w:val="24"/>
        </w:rPr>
      </w:pPr>
      <w:r w:rsidRPr="004F3150">
        <w:rPr>
          <w:kern w:val="1"/>
          <w:sz w:val="24"/>
          <w:szCs w:val="24"/>
        </w:rPr>
        <w:t>- мотивированный отказ в предоставлении водного объекта в пользование.</w:t>
      </w:r>
    </w:p>
    <w:p w:rsidR="009A54FA" w:rsidRPr="004F3150" w:rsidRDefault="009A54FA" w:rsidP="009A54FA">
      <w:pPr>
        <w:spacing w:line="100" w:lineRule="atLeast"/>
        <w:ind w:firstLine="709"/>
        <w:jc w:val="both"/>
        <w:rPr>
          <w:b/>
          <w:bCs/>
          <w:sz w:val="24"/>
          <w:szCs w:val="24"/>
        </w:rPr>
      </w:pPr>
      <w:r w:rsidRPr="004F3150">
        <w:rPr>
          <w:b/>
          <w:bCs/>
          <w:sz w:val="24"/>
          <w:szCs w:val="24"/>
        </w:rPr>
        <w:t>2.4. Срок предоставления муниципальной услуги</w:t>
      </w:r>
    </w:p>
    <w:p w:rsidR="009A54FA" w:rsidRPr="004F3150" w:rsidRDefault="009A54FA" w:rsidP="009A54FA">
      <w:pPr>
        <w:pStyle w:val="ConsPlusNormal"/>
        <w:ind w:firstLine="709"/>
        <w:jc w:val="both"/>
        <w:rPr>
          <w:rFonts w:ascii="Times New Roman" w:hAnsi="Times New Roman" w:cs="Times New Roman"/>
          <w:sz w:val="24"/>
          <w:szCs w:val="24"/>
          <w:lang w:eastAsia="ru-RU"/>
        </w:rPr>
      </w:pPr>
      <w:r w:rsidRPr="004F3150">
        <w:rPr>
          <w:rFonts w:ascii="Times New Roman" w:hAnsi="Times New Roman" w:cs="Times New Roman"/>
          <w:sz w:val="24"/>
          <w:szCs w:val="24"/>
        </w:rPr>
        <w:t>Срок предоставления муниципальной услуги составляет не более тридцати календарных дней</w:t>
      </w:r>
      <w:r w:rsidRPr="004F3150">
        <w:rPr>
          <w:rFonts w:ascii="Times New Roman" w:hAnsi="Times New Roman" w:cs="Times New Roman"/>
          <w:sz w:val="24"/>
          <w:szCs w:val="24"/>
          <w:lang w:eastAsia="ru-RU"/>
        </w:rPr>
        <w:t xml:space="preserve"> с даты регистрации заявления заявителя о предоставлении муниципальной услуги.</w:t>
      </w:r>
    </w:p>
    <w:p w:rsidR="009A54FA" w:rsidRPr="004F3150" w:rsidRDefault="009A54FA" w:rsidP="009A54FA">
      <w:pPr>
        <w:pStyle w:val="ad"/>
        <w:tabs>
          <w:tab w:val="left" w:pos="400"/>
        </w:tabs>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Срок выдачи (направление) документов являющихся результатом предоставления муниципальной услуги:</w:t>
      </w:r>
    </w:p>
    <w:p w:rsidR="009A54FA" w:rsidRPr="004F3150" w:rsidRDefault="009A54FA" w:rsidP="009A54FA">
      <w:pPr>
        <w:pStyle w:val="ad"/>
        <w:tabs>
          <w:tab w:val="left" w:pos="400"/>
        </w:tabs>
        <w:spacing w:after="0" w:line="100" w:lineRule="atLeast"/>
        <w:ind w:firstLine="709"/>
        <w:jc w:val="both"/>
        <w:rPr>
          <w:rFonts w:ascii="Times New Roman" w:hAnsi="Times New Roman"/>
          <w:color w:val="auto"/>
          <w:sz w:val="24"/>
          <w:szCs w:val="24"/>
          <w:lang w:eastAsia="en-US"/>
        </w:rPr>
      </w:pPr>
      <w:r w:rsidRPr="004F3150">
        <w:rPr>
          <w:rFonts w:ascii="Times New Roman" w:hAnsi="Times New Roman"/>
          <w:color w:val="auto"/>
          <w:kern w:val="1"/>
          <w:sz w:val="24"/>
          <w:szCs w:val="24"/>
        </w:rPr>
        <w:t xml:space="preserve">- при принятии решения о предоставлении заявителю водного объекта в пользование, которое направляется на регистрацию в государственном водном реестре - </w:t>
      </w:r>
      <w:r w:rsidRPr="004F3150">
        <w:rPr>
          <w:rFonts w:ascii="Times New Roman" w:hAnsi="Times New Roman"/>
          <w:color w:val="auto"/>
          <w:sz w:val="24"/>
          <w:szCs w:val="24"/>
          <w:lang w:eastAsia="en-US"/>
        </w:rPr>
        <w:t>в течение двух рабочих дней с даты подписания решения;</w:t>
      </w:r>
    </w:p>
    <w:p w:rsidR="009A54FA" w:rsidRPr="004F3150" w:rsidRDefault="009A54FA" w:rsidP="009A54FA">
      <w:pPr>
        <w:pStyle w:val="ad"/>
        <w:tabs>
          <w:tab w:val="left" w:pos="400"/>
        </w:tabs>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lastRenderedPageBreak/>
        <w:t xml:space="preserve">- в случае </w:t>
      </w:r>
      <w:r w:rsidRPr="004F3150">
        <w:rPr>
          <w:rFonts w:ascii="Times New Roman" w:hAnsi="Times New Roman"/>
          <w:color w:val="auto"/>
          <w:kern w:val="1"/>
          <w:sz w:val="24"/>
          <w:szCs w:val="24"/>
        </w:rPr>
        <w:t xml:space="preserve">отказа в предоставлении водного объекта в пользование - </w:t>
      </w:r>
      <w:r w:rsidRPr="004F3150">
        <w:rPr>
          <w:rFonts w:ascii="Times New Roman" w:hAnsi="Times New Roman"/>
          <w:color w:val="auto"/>
          <w:sz w:val="24"/>
          <w:szCs w:val="24"/>
        </w:rPr>
        <w:t xml:space="preserve"> в течение тридцати календарных дней с момента регистрации заявления. </w:t>
      </w:r>
    </w:p>
    <w:p w:rsidR="009A54FA" w:rsidRPr="004F3150" w:rsidRDefault="009A54FA" w:rsidP="009A54FA">
      <w:pPr>
        <w:spacing w:line="100" w:lineRule="atLeast"/>
        <w:ind w:firstLine="709"/>
        <w:jc w:val="both"/>
        <w:rPr>
          <w:b/>
          <w:bCs/>
          <w:sz w:val="24"/>
          <w:szCs w:val="24"/>
        </w:rPr>
      </w:pPr>
      <w:r w:rsidRPr="004F3150">
        <w:rPr>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Предоставление услуги осуществляется в соответствии с:</w:t>
      </w:r>
    </w:p>
    <w:p w:rsidR="009A54FA" w:rsidRPr="004F3150" w:rsidRDefault="009A54FA" w:rsidP="009A54FA">
      <w:pPr>
        <w:tabs>
          <w:tab w:val="left" w:pos="0"/>
        </w:tabs>
        <w:spacing w:line="100" w:lineRule="atLeast"/>
        <w:ind w:firstLine="709"/>
        <w:jc w:val="both"/>
        <w:rPr>
          <w:sz w:val="24"/>
          <w:szCs w:val="24"/>
        </w:rPr>
      </w:pPr>
      <w:r w:rsidRPr="004F3150">
        <w:rPr>
          <w:sz w:val="24"/>
          <w:szCs w:val="24"/>
        </w:rPr>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9A54FA" w:rsidRPr="004F3150" w:rsidRDefault="009A54FA" w:rsidP="009A54FA">
      <w:pPr>
        <w:spacing w:line="100" w:lineRule="atLeast"/>
        <w:ind w:firstLine="709"/>
        <w:jc w:val="both"/>
        <w:rPr>
          <w:sz w:val="24"/>
          <w:szCs w:val="24"/>
        </w:rPr>
      </w:pPr>
      <w:r w:rsidRPr="004F3150">
        <w:rPr>
          <w:sz w:val="24"/>
          <w:szCs w:val="24"/>
        </w:rPr>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
    <w:p w:rsidR="009A54FA" w:rsidRPr="004F3150" w:rsidRDefault="009A54FA" w:rsidP="009A54FA">
      <w:pPr>
        <w:autoSpaceDE w:val="0"/>
        <w:autoSpaceDN w:val="0"/>
        <w:adjustRightInd w:val="0"/>
        <w:ind w:firstLine="709"/>
        <w:jc w:val="both"/>
        <w:rPr>
          <w:sz w:val="24"/>
          <w:szCs w:val="24"/>
        </w:rPr>
      </w:pPr>
      <w:r w:rsidRPr="004F3150">
        <w:rPr>
          <w:sz w:val="24"/>
          <w:szCs w:val="24"/>
        </w:rPr>
        <w:t xml:space="preserve">- Федеральным </w:t>
      </w:r>
      <w:hyperlink r:id="rId10" w:history="1">
        <w:r w:rsidRPr="004F3150">
          <w:rPr>
            <w:sz w:val="24"/>
            <w:szCs w:val="24"/>
          </w:rPr>
          <w:t>законом</w:t>
        </w:r>
      </w:hyperlink>
      <w:r w:rsidRPr="004F3150">
        <w:rPr>
          <w:sz w:val="24"/>
          <w:szCs w:val="24"/>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9A54FA" w:rsidRPr="004F3150" w:rsidRDefault="009A54FA" w:rsidP="009A54FA">
      <w:pPr>
        <w:spacing w:line="100" w:lineRule="atLeast"/>
        <w:ind w:firstLine="709"/>
        <w:jc w:val="both"/>
        <w:rPr>
          <w:sz w:val="24"/>
          <w:szCs w:val="24"/>
        </w:rPr>
      </w:pPr>
      <w:r w:rsidRPr="004F3150">
        <w:rPr>
          <w:sz w:val="24"/>
          <w:szCs w:val="24"/>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rsidR="009A54FA" w:rsidRPr="004F3150" w:rsidRDefault="009A54FA" w:rsidP="009A54FA">
      <w:pPr>
        <w:spacing w:line="100" w:lineRule="atLeast"/>
        <w:ind w:firstLine="709"/>
        <w:jc w:val="both"/>
        <w:rPr>
          <w:sz w:val="24"/>
          <w:szCs w:val="24"/>
        </w:rPr>
      </w:pPr>
      <w:r w:rsidRPr="004F3150">
        <w:rPr>
          <w:sz w:val="24"/>
          <w:szCs w:val="24"/>
        </w:rPr>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rsidR="009A54FA" w:rsidRPr="004F3150" w:rsidRDefault="009A54FA" w:rsidP="009A54FA">
      <w:pPr>
        <w:spacing w:line="100" w:lineRule="atLeast"/>
        <w:ind w:firstLine="709"/>
        <w:jc w:val="both"/>
        <w:rPr>
          <w:sz w:val="24"/>
          <w:szCs w:val="24"/>
        </w:rPr>
      </w:pPr>
      <w:r w:rsidRPr="004F3150">
        <w:rPr>
          <w:sz w:val="24"/>
          <w:szCs w:val="24"/>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9A54FA" w:rsidRPr="004F3150" w:rsidRDefault="009A54FA" w:rsidP="009A54FA">
      <w:pPr>
        <w:spacing w:line="100" w:lineRule="atLeast"/>
        <w:ind w:firstLine="709"/>
        <w:jc w:val="both"/>
        <w:rPr>
          <w:sz w:val="24"/>
          <w:szCs w:val="24"/>
        </w:rPr>
      </w:pPr>
      <w:r w:rsidRPr="004F3150">
        <w:rPr>
          <w:sz w:val="24"/>
          <w:szCs w:val="24"/>
        </w:rPr>
        <w:t xml:space="preserve">- Приказом МПР России от 14 марта 2007 г. № 56 "Об утверждении типовой формы решения о предоставлении водного объекта в пользование" (зарегистрирован Минюстом России 23 апреля 2007 г., регистрационный № 9317; Бюллетень нормативных актов федеральных органов исполнительной власти, 2007, № 22).  </w:t>
      </w:r>
    </w:p>
    <w:p w:rsidR="009A54FA" w:rsidRPr="004F3150" w:rsidRDefault="009A54FA" w:rsidP="009A54FA">
      <w:pPr>
        <w:spacing w:line="100" w:lineRule="atLeast"/>
        <w:ind w:firstLine="709"/>
        <w:jc w:val="both"/>
        <w:rPr>
          <w:rStyle w:val="a8"/>
          <w:b w:val="0"/>
          <w:bCs w:val="0"/>
          <w:sz w:val="24"/>
          <w:szCs w:val="24"/>
        </w:rPr>
      </w:pPr>
      <w:r w:rsidRPr="004F3150">
        <w:rPr>
          <w:sz w:val="24"/>
          <w:szCs w:val="24"/>
        </w:rPr>
        <w:t xml:space="preserve"> </w:t>
      </w:r>
      <w:r w:rsidRPr="004F3150">
        <w:rPr>
          <w:b/>
          <w:bCs/>
          <w:sz w:val="24"/>
          <w:szCs w:val="24"/>
        </w:rPr>
        <w:t xml:space="preserve">- </w:t>
      </w:r>
      <w:r w:rsidRPr="004F3150">
        <w:rPr>
          <w:sz w:val="24"/>
          <w:szCs w:val="24"/>
        </w:rPr>
        <w:t>З</w:t>
      </w:r>
      <w:r w:rsidRPr="004F3150">
        <w:rPr>
          <w:rStyle w:val="a8"/>
          <w:b w:val="0"/>
          <w:bCs w:val="0"/>
          <w:sz w:val="24"/>
          <w:szCs w:val="24"/>
        </w:rPr>
        <w:t>аконом Курской области от 04.01.2003 № 1-ЗКО «Об административных правонарушениях в Курской области» (в ред. Закона Курской области от 25.11.2013 №110-ЗКО, «Курская правда», №143, 30.11.2013);</w:t>
      </w:r>
    </w:p>
    <w:p w:rsidR="00AC1281" w:rsidRPr="00CD64EF" w:rsidRDefault="00AC1281" w:rsidP="00AC1281">
      <w:pPr>
        <w:widowControl w:val="0"/>
        <w:autoSpaceDE w:val="0"/>
        <w:ind w:firstLine="709"/>
        <w:jc w:val="both"/>
        <w:rPr>
          <w:sz w:val="24"/>
          <w:szCs w:val="24"/>
        </w:rPr>
      </w:pPr>
      <w:r>
        <w:rPr>
          <w:sz w:val="24"/>
          <w:szCs w:val="24"/>
          <w:lang w:eastAsia="ar-SA"/>
        </w:rPr>
        <w:t>-</w:t>
      </w:r>
      <w:r w:rsidRPr="00D56A34">
        <w:rPr>
          <w:sz w:val="24"/>
          <w:szCs w:val="24"/>
          <w:lang w:eastAsia="ar-SA"/>
        </w:rPr>
        <w:t xml:space="preserve">постановление Администрации </w:t>
      </w:r>
      <w:r>
        <w:rPr>
          <w:sz w:val="24"/>
          <w:szCs w:val="24"/>
          <w:lang w:eastAsia="ar-SA"/>
        </w:rPr>
        <w:t>Чермошнянского</w:t>
      </w:r>
      <w:r w:rsidRPr="00D56A34">
        <w:rPr>
          <w:sz w:val="24"/>
          <w:szCs w:val="24"/>
          <w:lang w:eastAsia="ar-SA"/>
        </w:rPr>
        <w:t xml:space="preserve"> сельсовета Медвенского района Курской о</w:t>
      </w:r>
      <w:r>
        <w:rPr>
          <w:sz w:val="24"/>
          <w:szCs w:val="24"/>
          <w:lang w:eastAsia="ar-SA"/>
        </w:rPr>
        <w:t xml:space="preserve">бласти от 01.09.2011 №70 </w:t>
      </w:r>
      <w:r w:rsidRPr="00CD64EF">
        <w:rPr>
          <w:sz w:val="24"/>
          <w:szCs w:val="24"/>
        </w:rPr>
        <w:t xml:space="preserve">«О </w:t>
      </w:r>
      <w:r>
        <w:rPr>
          <w:sz w:val="24"/>
          <w:szCs w:val="24"/>
        </w:rPr>
        <w:t>Порядке разработки и утверждения</w:t>
      </w:r>
      <w:r w:rsidRPr="00CD64EF">
        <w:rPr>
          <w:sz w:val="24"/>
          <w:szCs w:val="24"/>
        </w:rPr>
        <w:t xml:space="preserve"> административных регламентов исполнения муниципальных функци</w:t>
      </w:r>
      <w:r>
        <w:rPr>
          <w:sz w:val="24"/>
          <w:szCs w:val="24"/>
        </w:rPr>
        <w:t>й</w:t>
      </w:r>
      <w:r w:rsidRPr="00CD64EF">
        <w:rPr>
          <w:sz w:val="24"/>
          <w:szCs w:val="24"/>
        </w:rPr>
        <w:t xml:space="preserve"> </w:t>
      </w:r>
      <w:r>
        <w:rPr>
          <w:sz w:val="24"/>
          <w:szCs w:val="24"/>
        </w:rPr>
        <w:t>(</w:t>
      </w:r>
      <w:r w:rsidRPr="00CD64EF">
        <w:rPr>
          <w:sz w:val="24"/>
          <w:szCs w:val="24"/>
        </w:rPr>
        <w:t>предоставления муниципальных ус</w:t>
      </w:r>
      <w:r>
        <w:rPr>
          <w:sz w:val="24"/>
          <w:szCs w:val="24"/>
        </w:rPr>
        <w:t>луг)»</w:t>
      </w:r>
      <w:r w:rsidRPr="00CD64EF">
        <w:rPr>
          <w:sz w:val="24"/>
          <w:szCs w:val="24"/>
        </w:rPr>
        <w:t>;</w:t>
      </w:r>
    </w:p>
    <w:p w:rsidR="00AC1281" w:rsidRPr="00D56A34" w:rsidRDefault="00AC1281" w:rsidP="00AC1281">
      <w:pPr>
        <w:ind w:firstLine="709"/>
        <w:jc w:val="both"/>
        <w:rPr>
          <w:rFonts w:eastAsia="Calibri"/>
          <w:sz w:val="24"/>
          <w:szCs w:val="24"/>
          <w:lang w:eastAsia="en-US"/>
        </w:rPr>
      </w:pPr>
      <w:r w:rsidRPr="00D56A34">
        <w:rPr>
          <w:bCs/>
          <w:sz w:val="24"/>
          <w:szCs w:val="24"/>
          <w:lang w:eastAsia="en-US"/>
        </w:rPr>
        <w:t xml:space="preserve">- постановлением Администрации </w:t>
      </w:r>
      <w:r>
        <w:rPr>
          <w:bCs/>
          <w:sz w:val="24"/>
          <w:szCs w:val="24"/>
          <w:lang w:eastAsia="en-US"/>
        </w:rPr>
        <w:t>Чермошнянского</w:t>
      </w:r>
      <w:r w:rsidRPr="00D56A34">
        <w:rPr>
          <w:bCs/>
          <w:sz w:val="24"/>
          <w:szCs w:val="24"/>
          <w:lang w:eastAsia="en-US"/>
        </w:rPr>
        <w:t xml:space="preserve"> сел</w:t>
      </w:r>
      <w:r>
        <w:rPr>
          <w:bCs/>
          <w:sz w:val="24"/>
          <w:szCs w:val="24"/>
          <w:lang w:eastAsia="en-US"/>
        </w:rPr>
        <w:t>ьсовета Медвенского района от 23.06.2016 года № 81</w:t>
      </w:r>
      <w:r w:rsidRPr="00D56A34">
        <w:rPr>
          <w:bCs/>
          <w:sz w:val="24"/>
          <w:szCs w:val="24"/>
          <w:lang w:eastAsia="en-US"/>
        </w:rPr>
        <w:t>-па «</w:t>
      </w:r>
      <w:r w:rsidRPr="00D56A34">
        <w:rPr>
          <w:sz w:val="24"/>
          <w:szCs w:val="24"/>
          <w:lang w:eastAsia="en-US"/>
        </w:rPr>
        <w:t xml:space="preserve">Об утверждении Положения об особенностях подачи и рассмотрения жалоб на решения и действия (бездействие) Администрации </w:t>
      </w:r>
      <w:r>
        <w:rPr>
          <w:sz w:val="24"/>
          <w:szCs w:val="24"/>
          <w:lang w:eastAsia="en-US"/>
        </w:rPr>
        <w:t>Чермошнянского</w:t>
      </w:r>
      <w:r w:rsidRPr="00D56A34">
        <w:rPr>
          <w:sz w:val="24"/>
          <w:szCs w:val="24"/>
          <w:lang w:eastAsia="en-US"/>
        </w:rPr>
        <w:t xml:space="preserve">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w:t>
      </w:r>
      <w:r>
        <w:rPr>
          <w:sz w:val="24"/>
          <w:szCs w:val="24"/>
          <w:lang w:eastAsia="en-US"/>
        </w:rPr>
        <w:t>Чермошнянского</w:t>
      </w:r>
      <w:r w:rsidRPr="00D56A34">
        <w:rPr>
          <w:sz w:val="24"/>
          <w:szCs w:val="24"/>
          <w:lang w:eastAsia="en-US"/>
        </w:rPr>
        <w:t xml:space="preserve">  сельсовета Медвенского района Курской области»</w:t>
      </w:r>
      <w:r w:rsidRPr="00D56A34">
        <w:rPr>
          <w:rFonts w:eastAsia="Calibri"/>
          <w:sz w:val="24"/>
          <w:szCs w:val="24"/>
          <w:lang w:eastAsia="en-US"/>
        </w:rPr>
        <w:t xml:space="preserve"> (Официальный сайт муниципального образования «</w:t>
      </w:r>
      <w:r>
        <w:rPr>
          <w:rFonts w:eastAsia="Calibri"/>
          <w:sz w:val="24"/>
          <w:szCs w:val="24"/>
          <w:lang w:eastAsia="en-US"/>
        </w:rPr>
        <w:t>Чермошнянский</w:t>
      </w:r>
      <w:r w:rsidRPr="00D56A34">
        <w:rPr>
          <w:rFonts w:eastAsia="Calibri"/>
          <w:sz w:val="24"/>
          <w:szCs w:val="24"/>
          <w:lang w:eastAsia="en-US"/>
        </w:rPr>
        <w:t xml:space="preserve"> сельсовет» </w:t>
      </w:r>
      <w:hyperlink r:id="rId11" w:history="1">
        <w:r>
          <w:rPr>
            <w:rFonts w:eastAsia="Calibri"/>
            <w:sz w:val="24"/>
            <w:szCs w:val="24"/>
            <w:lang w:eastAsia="en-US"/>
          </w:rPr>
          <w:t>http://cherm.rkursk.ru</w:t>
        </w:r>
        <w:r w:rsidRPr="00D56A34">
          <w:rPr>
            <w:rFonts w:eastAsia="Calibri"/>
            <w:sz w:val="24"/>
            <w:szCs w:val="24"/>
            <w:lang w:eastAsia="en-US"/>
          </w:rPr>
          <w:t>/</w:t>
        </w:r>
      </w:hyperlink>
      <w:r>
        <w:rPr>
          <w:rFonts w:eastAsia="Calibri"/>
          <w:sz w:val="24"/>
          <w:szCs w:val="24"/>
          <w:lang w:eastAsia="en-US"/>
        </w:rPr>
        <w:t xml:space="preserve"> </w:t>
      </w:r>
      <w:r w:rsidRPr="00D56A34">
        <w:rPr>
          <w:rFonts w:eastAsia="Calibri"/>
          <w:sz w:val="24"/>
          <w:szCs w:val="24"/>
          <w:lang w:eastAsia="en-US"/>
        </w:rPr>
        <w:t>);</w:t>
      </w:r>
    </w:p>
    <w:p w:rsidR="00AC1281" w:rsidRPr="00D56A34" w:rsidRDefault="00AC1281" w:rsidP="00AC1281">
      <w:pPr>
        <w:ind w:firstLine="709"/>
        <w:jc w:val="both"/>
        <w:rPr>
          <w:sz w:val="24"/>
          <w:szCs w:val="24"/>
          <w:lang w:eastAsia="ar-SA"/>
        </w:rPr>
      </w:pPr>
      <w:r w:rsidRPr="00D56A34">
        <w:rPr>
          <w:sz w:val="24"/>
          <w:szCs w:val="24"/>
        </w:rPr>
        <w:t>-Уставом муниципального образования «</w:t>
      </w:r>
      <w:r>
        <w:rPr>
          <w:sz w:val="24"/>
          <w:szCs w:val="24"/>
        </w:rPr>
        <w:t>Чермошнянский</w:t>
      </w:r>
      <w:r w:rsidRPr="00D56A34">
        <w:rPr>
          <w:sz w:val="24"/>
          <w:szCs w:val="24"/>
        </w:rPr>
        <w:t xml:space="preserve"> сельсовет» Медвенского района Курской области (принят решением Собрания депутатов </w:t>
      </w:r>
      <w:r>
        <w:rPr>
          <w:sz w:val="24"/>
          <w:szCs w:val="24"/>
        </w:rPr>
        <w:t>Чермошнянского</w:t>
      </w:r>
      <w:r w:rsidRPr="00D56A34">
        <w:rPr>
          <w:sz w:val="24"/>
          <w:szCs w:val="24"/>
        </w:rPr>
        <w:t xml:space="preserve"> сельсовета Медвенск</w:t>
      </w:r>
      <w:r>
        <w:rPr>
          <w:sz w:val="24"/>
          <w:szCs w:val="24"/>
        </w:rPr>
        <w:t>ого района Курской области от 22.11.2010 г. № 3/2</w:t>
      </w:r>
      <w:r w:rsidRPr="00D56A34">
        <w:rPr>
          <w:sz w:val="24"/>
          <w:szCs w:val="24"/>
        </w:rPr>
        <w:t>5; зарегистрирован в управлении Министерства юстиции Российской</w:t>
      </w:r>
      <w:r>
        <w:rPr>
          <w:sz w:val="24"/>
          <w:szCs w:val="24"/>
        </w:rPr>
        <w:t xml:space="preserve"> Федерации по Курской области 30 ноября 2010</w:t>
      </w:r>
      <w:r w:rsidRPr="00D56A34">
        <w:rPr>
          <w:sz w:val="24"/>
          <w:szCs w:val="24"/>
        </w:rPr>
        <w:t xml:space="preserve"> года, государственный регистрационный № </w:t>
      </w:r>
      <w:r w:rsidRPr="00D56A34">
        <w:rPr>
          <w:sz w:val="24"/>
          <w:szCs w:val="24"/>
          <w:lang w:val="en-US"/>
        </w:rPr>
        <w:t>ru</w:t>
      </w:r>
      <w:r w:rsidRPr="00D56A34">
        <w:rPr>
          <w:sz w:val="24"/>
          <w:szCs w:val="24"/>
        </w:rPr>
        <w:t>.46515</w:t>
      </w:r>
      <w:r>
        <w:rPr>
          <w:sz w:val="24"/>
          <w:szCs w:val="24"/>
        </w:rPr>
        <w:t>3</w:t>
      </w:r>
      <w:r w:rsidRPr="00D56A34">
        <w:rPr>
          <w:sz w:val="24"/>
          <w:szCs w:val="24"/>
        </w:rPr>
        <w:t>2</w:t>
      </w:r>
      <w:r>
        <w:rPr>
          <w:sz w:val="24"/>
          <w:szCs w:val="24"/>
        </w:rPr>
        <w:t>12010001</w:t>
      </w:r>
      <w:r w:rsidRPr="00D56A34">
        <w:rPr>
          <w:sz w:val="24"/>
          <w:szCs w:val="24"/>
        </w:rPr>
        <w:t>);</w:t>
      </w:r>
    </w:p>
    <w:p w:rsidR="00AC1281" w:rsidRPr="00D56A34" w:rsidRDefault="00AC1281" w:rsidP="00AC1281">
      <w:pPr>
        <w:autoSpaceDE w:val="0"/>
        <w:autoSpaceDN w:val="0"/>
        <w:adjustRightInd w:val="0"/>
        <w:ind w:firstLine="709"/>
        <w:jc w:val="both"/>
        <w:rPr>
          <w:sz w:val="24"/>
          <w:szCs w:val="24"/>
          <w:lang w:eastAsia="ar-SA"/>
        </w:rPr>
      </w:pPr>
      <w:r w:rsidRPr="00D56A34">
        <w:rPr>
          <w:sz w:val="24"/>
          <w:szCs w:val="24"/>
        </w:rPr>
        <w:t>- настоящим Регламентом.</w:t>
      </w:r>
    </w:p>
    <w:p w:rsidR="009A54FA" w:rsidRPr="004F3150" w:rsidRDefault="009A54FA" w:rsidP="009A54FA">
      <w:pPr>
        <w:spacing w:line="100" w:lineRule="atLeast"/>
        <w:ind w:firstLine="709"/>
        <w:jc w:val="both"/>
        <w:rPr>
          <w:b/>
          <w:bCs/>
          <w:sz w:val="24"/>
          <w:szCs w:val="24"/>
        </w:rPr>
      </w:pPr>
      <w:r w:rsidRPr="004F3150">
        <w:rPr>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9A54FA" w:rsidRPr="004F3150" w:rsidRDefault="009A54FA" w:rsidP="009A54FA">
      <w:pPr>
        <w:spacing w:line="100" w:lineRule="atLeast"/>
        <w:ind w:firstLine="709"/>
        <w:jc w:val="both"/>
        <w:rPr>
          <w:sz w:val="24"/>
          <w:szCs w:val="24"/>
        </w:rPr>
      </w:pPr>
      <w:r w:rsidRPr="004F3150">
        <w:rPr>
          <w:sz w:val="24"/>
          <w:szCs w:val="24"/>
        </w:rPr>
        <w:lastRenderedPageBreak/>
        <w:t>2.6.1. Для получения в пользование водного объекта на основании решения о предоставлении водного объекта в пользование заявитель должен на основании сведений о водном объекте, содержащихся в государственном водном реестре, обратиться с заявлением о предоставлении водного объекта в пользование на основании решения (далее - заявление) и прилагаемыми к нему документами в Администрацию сельсовета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с описью вложения.</w:t>
      </w:r>
    </w:p>
    <w:p w:rsidR="009A54FA" w:rsidRPr="004F3150" w:rsidRDefault="009A54FA" w:rsidP="009A54FA">
      <w:pPr>
        <w:spacing w:line="100" w:lineRule="atLeast"/>
        <w:ind w:firstLine="709"/>
        <w:jc w:val="both"/>
        <w:rPr>
          <w:sz w:val="24"/>
          <w:szCs w:val="24"/>
        </w:rPr>
      </w:pPr>
      <w:r w:rsidRPr="004F3150">
        <w:rPr>
          <w:sz w:val="24"/>
          <w:szCs w:val="24"/>
        </w:rPr>
        <w:t>Заявление и прилагаемые к нему документы (копии документов) могут быть направлены в уполномоченный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законодательством Российской Федерации.</w:t>
      </w:r>
    </w:p>
    <w:p w:rsidR="009A54FA" w:rsidRPr="004F3150" w:rsidRDefault="009A54FA" w:rsidP="009A54FA">
      <w:pPr>
        <w:spacing w:line="100" w:lineRule="atLeast"/>
        <w:ind w:firstLine="709"/>
        <w:jc w:val="both"/>
        <w:rPr>
          <w:sz w:val="24"/>
          <w:szCs w:val="24"/>
        </w:rPr>
      </w:pPr>
      <w:r w:rsidRPr="004F3150">
        <w:rPr>
          <w:sz w:val="24"/>
          <w:szCs w:val="24"/>
        </w:rPr>
        <w:t>При поступлении заявления многофункциональный центр обеспечивает его передачу в Администрацию сельсовета на его рассмотрение в порядке и сроки, которые установлены соглашением о взаимодействии между многофункциональным центром и Администрацией сельсовета, но не позднее следующего рабочего дня со дня поступления заявления. При поступлении заявления в многофункциональный центр решение о предоставлении водного объекта в пользование выдается заявителю в многофункциональном центре.</w:t>
      </w:r>
    </w:p>
    <w:p w:rsidR="009A54FA" w:rsidRPr="004F3150" w:rsidRDefault="009A54FA" w:rsidP="009A54FA">
      <w:pPr>
        <w:spacing w:line="100" w:lineRule="atLeast"/>
        <w:ind w:firstLine="709"/>
        <w:jc w:val="both"/>
        <w:rPr>
          <w:sz w:val="24"/>
          <w:szCs w:val="24"/>
        </w:rPr>
      </w:pPr>
      <w:r w:rsidRPr="004F3150">
        <w:rPr>
          <w:sz w:val="24"/>
          <w:szCs w:val="24"/>
        </w:rPr>
        <w:t>Образец заявления о предоставлении водного объекта или его части в пользование на основании решения о предоставлении водного объекта в пользование приведен в Приложении № 1 к настоящему Регламенту.</w:t>
      </w:r>
    </w:p>
    <w:p w:rsidR="009A54FA" w:rsidRPr="004F3150" w:rsidRDefault="009A54FA" w:rsidP="009A54FA">
      <w:pPr>
        <w:spacing w:line="100" w:lineRule="atLeast"/>
        <w:ind w:firstLine="709"/>
        <w:jc w:val="both"/>
        <w:rPr>
          <w:sz w:val="24"/>
          <w:szCs w:val="24"/>
        </w:rPr>
      </w:pPr>
      <w:r w:rsidRPr="004F3150">
        <w:rPr>
          <w:sz w:val="24"/>
          <w:szCs w:val="24"/>
        </w:rPr>
        <w:t>В бумажном виде образец заявления можно получить в Администрации сельсовета или многофункциональном центре, в электронном виде - на официальном сайте Администрации сельсовета.</w:t>
      </w:r>
    </w:p>
    <w:p w:rsidR="009A54FA" w:rsidRPr="004F3150" w:rsidRDefault="009A54FA" w:rsidP="009A54FA">
      <w:pPr>
        <w:spacing w:line="100" w:lineRule="atLeast"/>
        <w:ind w:firstLine="709"/>
        <w:jc w:val="both"/>
        <w:rPr>
          <w:sz w:val="24"/>
          <w:szCs w:val="24"/>
        </w:rPr>
      </w:pPr>
      <w:r w:rsidRPr="004F3150">
        <w:rPr>
          <w:sz w:val="24"/>
          <w:szCs w:val="24"/>
        </w:rPr>
        <w:t>2.6.2 Перечень прилагаемых к заявлению документов:</w:t>
      </w:r>
    </w:p>
    <w:p w:rsidR="009A54FA" w:rsidRPr="004F3150" w:rsidRDefault="009A54FA" w:rsidP="009A54FA">
      <w:pPr>
        <w:spacing w:line="100" w:lineRule="atLeast"/>
        <w:ind w:firstLine="709"/>
        <w:jc w:val="both"/>
        <w:rPr>
          <w:sz w:val="24"/>
          <w:szCs w:val="24"/>
        </w:rPr>
      </w:pPr>
      <w:r w:rsidRPr="004F3150">
        <w:rPr>
          <w:sz w:val="24"/>
          <w:szCs w:val="24"/>
        </w:rPr>
        <w:t>1) копии учредительных документов - для юридического лица;</w:t>
      </w:r>
    </w:p>
    <w:p w:rsidR="009A54FA" w:rsidRPr="004F3150" w:rsidRDefault="009A54FA" w:rsidP="009A54FA">
      <w:pPr>
        <w:spacing w:line="100" w:lineRule="atLeast"/>
        <w:ind w:firstLine="709"/>
        <w:jc w:val="both"/>
        <w:rPr>
          <w:sz w:val="24"/>
          <w:szCs w:val="24"/>
        </w:rPr>
      </w:pPr>
      <w:r w:rsidRPr="004F3150">
        <w:rPr>
          <w:sz w:val="24"/>
          <w:szCs w:val="24"/>
        </w:rPr>
        <w:t>2) копия документа, удостоверяющего личность, - для физического лица;</w:t>
      </w:r>
    </w:p>
    <w:p w:rsidR="009A54FA" w:rsidRPr="004F3150" w:rsidRDefault="009A54FA" w:rsidP="009A54FA">
      <w:pPr>
        <w:widowControl w:val="0"/>
        <w:autoSpaceDE w:val="0"/>
        <w:autoSpaceDN w:val="0"/>
        <w:ind w:firstLine="709"/>
        <w:jc w:val="both"/>
        <w:rPr>
          <w:sz w:val="24"/>
          <w:szCs w:val="24"/>
        </w:rPr>
      </w:pPr>
      <w:r w:rsidRPr="004F3150">
        <w:rPr>
          <w:sz w:val="24"/>
          <w:szCs w:val="24"/>
        </w:rPr>
        <w:t>3)согласие законного представителя на обработку персональных данных, содержащихся в заявлении и прилагаемых к нему документах, в порядке, установленном Федеральным законом "О персональных данных". (Приложение № 3)</w:t>
      </w:r>
    </w:p>
    <w:p w:rsidR="009A54FA" w:rsidRPr="004F3150" w:rsidRDefault="009A54FA" w:rsidP="009A54FA">
      <w:pPr>
        <w:spacing w:line="100" w:lineRule="atLeast"/>
        <w:ind w:firstLine="709"/>
        <w:jc w:val="both"/>
        <w:rPr>
          <w:sz w:val="24"/>
          <w:szCs w:val="24"/>
        </w:rPr>
      </w:pPr>
      <w:r w:rsidRPr="004F3150">
        <w:rPr>
          <w:sz w:val="24"/>
          <w:szCs w:val="24"/>
        </w:rPr>
        <w:t>4) документ, подтверждающий полномочия лица на осуществление действий от имени заявителя, - при необходимости;</w:t>
      </w:r>
    </w:p>
    <w:p w:rsidR="009A54FA" w:rsidRPr="004F3150" w:rsidRDefault="009A54FA" w:rsidP="009A54FA">
      <w:pPr>
        <w:spacing w:line="100" w:lineRule="atLeast"/>
        <w:ind w:firstLine="709"/>
        <w:jc w:val="both"/>
        <w:rPr>
          <w:sz w:val="24"/>
          <w:szCs w:val="24"/>
        </w:rPr>
      </w:pPr>
      <w:r w:rsidRPr="004F3150">
        <w:rPr>
          <w:sz w:val="24"/>
          <w:szCs w:val="24"/>
        </w:rPr>
        <w:t>5)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9A54FA" w:rsidRPr="004F3150" w:rsidRDefault="009A54FA" w:rsidP="009A54FA">
      <w:pPr>
        <w:spacing w:line="100" w:lineRule="atLeast"/>
        <w:ind w:firstLine="709"/>
        <w:jc w:val="both"/>
        <w:rPr>
          <w:sz w:val="24"/>
          <w:szCs w:val="24"/>
        </w:rPr>
      </w:pPr>
      <w:r w:rsidRPr="004F3150">
        <w:rPr>
          <w:sz w:val="24"/>
          <w:szCs w:val="24"/>
        </w:rPr>
        <w:t>6) копия правоустанавливающего документа на земельный участок, право на который не зарегистрировано в Едином государственном реестре прав на недвижимое имущество и сделок с ним (в случае использования водного объекта для строительства причалов);</w:t>
      </w:r>
    </w:p>
    <w:p w:rsidR="009A54FA" w:rsidRPr="004F3150" w:rsidRDefault="009A54FA" w:rsidP="009A54FA">
      <w:pPr>
        <w:spacing w:line="100" w:lineRule="atLeast"/>
        <w:ind w:firstLine="709"/>
        <w:jc w:val="both"/>
        <w:rPr>
          <w:sz w:val="24"/>
          <w:szCs w:val="24"/>
        </w:rPr>
      </w:pPr>
      <w:r w:rsidRPr="004F3150">
        <w:rPr>
          <w:sz w:val="24"/>
          <w:szCs w:val="24"/>
        </w:rPr>
        <w:t>7) сведения о наличии контрольно-измерительной аппаратуры для контроля качества воды в водном объекте;</w:t>
      </w:r>
    </w:p>
    <w:p w:rsidR="009A54FA" w:rsidRPr="004F3150" w:rsidRDefault="009A54FA" w:rsidP="009A54FA">
      <w:pPr>
        <w:spacing w:line="100" w:lineRule="atLeast"/>
        <w:ind w:firstLine="709"/>
        <w:jc w:val="both"/>
        <w:rPr>
          <w:sz w:val="24"/>
          <w:szCs w:val="24"/>
        </w:rPr>
      </w:pPr>
      <w:r w:rsidRPr="004F3150">
        <w:rPr>
          <w:sz w:val="24"/>
          <w:szCs w:val="24"/>
        </w:rPr>
        <w:t>8)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rsidR="009A54FA" w:rsidRPr="004F3150" w:rsidRDefault="009A54FA" w:rsidP="009A54FA">
      <w:pPr>
        <w:spacing w:line="100" w:lineRule="atLeast"/>
        <w:ind w:firstLine="709"/>
        <w:jc w:val="both"/>
        <w:rPr>
          <w:sz w:val="24"/>
          <w:szCs w:val="24"/>
        </w:rPr>
      </w:pPr>
      <w:r w:rsidRPr="004F3150">
        <w:rPr>
          <w:sz w:val="24"/>
          <w:szCs w:val="24"/>
        </w:rPr>
        <w:t>Дополнительно для сброса сточных и (или) дренажных вод:</w:t>
      </w:r>
    </w:p>
    <w:p w:rsidR="009A54FA" w:rsidRPr="004F3150" w:rsidRDefault="009A54FA" w:rsidP="009A54FA">
      <w:pPr>
        <w:spacing w:line="100" w:lineRule="atLeast"/>
        <w:ind w:firstLine="709"/>
        <w:jc w:val="both"/>
        <w:rPr>
          <w:sz w:val="24"/>
          <w:szCs w:val="24"/>
        </w:rPr>
      </w:pPr>
      <w:r w:rsidRPr="004F3150">
        <w:rPr>
          <w:sz w:val="24"/>
          <w:szCs w:val="24"/>
        </w:rPr>
        <w:t>9) расчет и обоснование заявленного объема сброса сточных и (или) дренажных вод и показателей их качества по каждому выпуску;</w:t>
      </w:r>
    </w:p>
    <w:p w:rsidR="009A54FA" w:rsidRPr="004F3150" w:rsidRDefault="009A54FA" w:rsidP="009A54FA">
      <w:pPr>
        <w:spacing w:line="100" w:lineRule="atLeast"/>
        <w:ind w:firstLine="709"/>
        <w:jc w:val="both"/>
        <w:rPr>
          <w:sz w:val="24"/>
          <w:szCs w:val="24"/>
        </w:rPr>
      </w:pPr>
      <w:r w:rsidRPr="004F3150">
        <w:rPr>
          <w:sz w:val="24"/>
          <w:szCs w:val="24"/>
        </w:rPr>
        <w:t>10) поквартальный график сброса сточных вод;</w:t>
      </w:r>
    </w:p>
    <w:p w:rsidR="009A54FA" w:rsidRPr="004F3150" w:rsidRDefault="009A54FA" w:rsidP="009A54FA">
      <w:pPr>
        <w:spacing w:line="100" w:lineRule="atLeast"/>
        <w:ind w:firstLine="709"/>
        <w:jc w:val="both"/>
        <w:rPr>
          <w:sz w:val="24"/>
          <w:szCs w:val="24"/>
        </w:rPr>
      </w:pPr>
      <w:r w:rsidRPr="004F3150">
        <w:rPr>
          <w:sz w:val="24"/>
          <w:szCs w:val="24"/>
        </w:rPr>
        <w:t>11) сведения о наличии контрольно-измерительной аппаратуры для учета объемов и контроля (наблюдения) качества сбрасываемых сточных и (или) дренажных вод;</w:t>
      </w:r>
    </w:p>
    <w:p w:rsidR="009A54FA" w:rsidRPr="004F3150" w:rsidRDefault="009A54FA" w:rsidP="009A54FA">
      <w:pPr>
        <w:spacing w:line="100" w:lineRule="atLeast"/>
        <w:ind w:firstLine="709"/>
        <w:jc w:val="both"/>
        <w:rPr>
          <w:sz w:val="24"/>
          <w:szCs w:val="24"/>
        </w:rPr>
      </w:pPr>
      <w:r w:rsidRPr="004F3150">
        <w:rPr>
          <w:sz w:val="24"/>
          <w:szCs w:val="24"/>
        </w:rPr>
        <w:t>12) графические материалы с обозначением места предполагаемого сброса сточных и (или) дренажных вод по каждому выпуску.</w:t>
      </w:r>
    </w:p>
    <w:p w:rsidR="009A54FA" w:rsidRPr="004F3150" w:rsidRDefault="009A54FA" w:rsidP="009A54FA">
      <w:pPr>
        <w:spacing w:line="100" w:lineRule="atLeast"/>
        <w:ind w:firstLine="709"/>
        <w:jc w:val="both"/>
        <w:rPr>
          <w:sz w:val="24"/>
          <w:szCs w:val="24"/>
        </w:rPr>
      </w:pPr>
      <w:r w:rsidRPr="004F3150">
        <w:rPr>
          <w:sz w:val="24"/>
          <w:szCs w:val="24"/>
        </w:rPr>
        <w:t>Дополнительно для:</w:t>
      </w:r>
    </w:p>
    <w:p w:rsidR="009A54FA" w:rsidRPr="004F3150" w:rsidRDefault="009A54FA" w:rsidP="009A54FA">
      <w:pPr>
        <w:spacing w:line="100" w:lineRule="atLeast"/>
        <w:ind w:firstLine="709"/>
        <w:jc w:val="both"/>
        <w:rPr>
          <w:sz w:val="24"/>
          <w:szCs w:val="24"/>
        </w:rPr>
      </w:pPr>
      <w:r w:rsidRPr="004F3150">
        <w:rPr>
          <w:sz w:val="24"/>
          <w:szCs w:val="24"/>
        </w:rPr>
        <w:lastRenderedPageBreak/>
        <w:t>строительства причалов, судоподъемных и судоремонтных сооружений;</w:t>
      </w:r>
    </w:p>
    <w:p w:rsidR="009A54FA" w:rsidRPr="004F3150" w:rsidRDefault="009A54FA" w:rsidP="009A54FA">
      <w:pPr>
        <w:spacing w:line="100" w:lineRule="atLeast"/>
        <w:ind w:firstLine="709"/>
        <w:jc w:val="both"/>
        <w:rPr>
          <w:sz w:val="24"/>
          <w:szCs w:val="24"/>
        </w:rPr>
      </w:pPr>
      <w:r w:rsidRPr="004F3150">
        <w:rPr>
          <w:sz w:val="24"/>
          <w:szCs w:val="24"/>
        </w:rPr>
        <w:t>создания стационарных и (или) плавучих платформ, искусственных островов на землях, покрытых поверхностными водами;</w:t>
      </w:r>
    </w:p>
    <w:p w:rsidR="009A54FA" w:rsidRPr="004F3150" w:rsidRDefault="009A54FA" w:rsidP="009A54FA">
      <w:pPr>
        <w:spacing w:line="100" w:lineRule="atLeast"/>
        <w:ind w:firstLine="709"/>
        <w:jc w:val="both"/>
        <w:rPr>
          <w:sz w:val="24"/>
          <w:szCs w:val="24"/>
        </w:rPr>
      </w:pPr>
      <w:r w:rsidRPr="004F3150">
        <w:rPr>
          <w:sz w:val="24"/>
          <w:szCs w:val="24"/>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rsidR="009A54FA" w:rsidRPr="004F3150" w:rsidRDefault="009A54FA" w:rsidP="009A54FA">
      <w:pPr>
        <w:spacing w:line="100" w:lineRule="atLeast"/>
        <w:ind w:firstLine="709"/>
        <w:jc w:val="both"/>
        <w:rPr>
          <w:sz w:val="24"/>
          <w:szCs w:val="24"/>
        </w:rPr>
      </w:pPr>
      <w:r w:rsidRPr="004F3150">
        <w:rPr>
          <w:sz w:val="24"/>
          <w:szCs w:val="24"/>
        </w:rPr>
        <w:t>13) сведения о технических параметрах указанных сооружений (площадь и границы используемой для их размещения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9A54FA" w:rsidRPr="004F3150" w:rsidRDefault="009A54FA" w:rsidP="009A54FA">
      <w:pPr>
        <w:spacing w:line="100" w:lineRule="atLeast"/>
        <w:ind w:firstLine="709"/>
        <w:jc w:val="both"/>
        <w:rPr>
          <w:sz w:val="24"/>
          <w:szCs w:val="24"/>
        </w:rPr>
      </w:pPr>
      <w:r w:rsidRPr="004F3150">
        <w:rPr>
          <w:sz w:val="24"/>
          <w:szCs w:val="24"/>
        </w:rPr>
        <w:t>14)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rsidR="009A54FA" w:rsidRPr="004F3150" w:rsidRDefault="009A54FA" w:rsidP="009A54FA">
      <w:pPr>
        <w:spacing w:line="100" w:lineRule="atLeast"/>
        <w:ind w:firstLine="709"/>
        <w:jc w:val="both"/>
        <w:rPr>
          <w:sz w:val="24"/>
          <w:szCs w:val="24"/>
        </w:rPr>
      </w:pPr>
      <w:r w:rsidRPr="004F3150">
        <w:rPr>
          <w:sz w:val="24"/>
          <w:szCs w:val="24"/>
        </w:rPr>
        <w:t>Дополнительно для забора (изъятия) водных ресурсов для орошения земель сельскохозяйственного назначения (в том числе лугов и пастбищ):</w:t>
      </w:r>
    </w:p>
    <w:p w:rsidR="009A54FA" w:rsidRPr="004F3150" w:rsidRDefault="009A54FA" w:rsidP="009A54FA">
      <w:pPr>
        <w:spacing w:line="100" w:lineRule="atLeast"/>
        <w:ind w:firstLine="709"/>
        <w:jc w:val="both"/>
        <w:rPr>
          <w:sz w:val="24"/>
          <w:szCs w:val="24"/>
        </w:rPr>
      </w:pPr>
      <w:r w:rsidRPr="004F3150">
        <w:rPr>
          <w:sz w:val="24"/>
          <w:szCs w:val="24"/>
        </w:rPr>
        <w:t>15) расчет и обоснование заявленного объема забора (изъятия) водных ресурсов из водного объекта по каждому водозабору;</w:t>
      </w:r>
    </w:p>
    <w:p w:rsidR="009A54FA" w:rsidRPr="004F3150" w:rsidRDefault="009A54FA" w:rsidP="009A54FA">
      <w:pPr>
        <w:spacing w:line="100" w:lineRule="atLeast"/>
        <w:ind w:firstLine="709"/>
        <w:jc w:val="both"/>
        <w:rPr>
          <w:sz w:val="24"/>
          <w:szCs w:val="24"/>
        </w:rPr>
      </w:pPr>
      <w:r w:rsidRPr="004F3150">
        <w:rPr>
          <w:sz w:val="24"/>
          <w:szCs w:val="24"/>
        </w:rPr>
        <w:t>16) сведения о наличии контрольно-измерительной аппаратуры для учета объема водных ресурсов, забираемых (изымаемых) из водного объекта;</w:t>
      </w:r>
    </w:p>
    <w:p w:rsidR="009A54FA" w:rsidRPr="004F3150" w:rsidRDefault="009A54FA" w:rsidP="009A54FA">
      <w:pPr>
        <w:spacing w:line="100" w:lineRule="atLeast"/>
        <w:ind w:firstLine="709"/>
        <w:jc w:val="both"/>
        <w:rPr>
          <w:sz w:val="24"/>
          <w:szCs w:val="24"/>
        </w:rPr>
      </w:pPr>
      <w:r w:rsidRPr="004F3150">
        <w:rPr>
          <w:sz w:val="24"/>
          <w:szCs w:val="24"/>
        </w:rPr>
        <w:t>17)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rsidR="009A54FA" w:rsidRPr="004F3150" w:rsidRDefault="009A54FA" w:rsidP="009A54FA">
      <w:pPr>
        <w:spacing w:line="100" w:lineRule="atLeast"/>
        <w:ind w:firstLine="709"/>
        <w:jc w:val="both"/>
        <w:rPr>
          <w:sz w:val="24"/>
          <w:szCs w:val="24"/>
        </w:rPr>
      </w:pPr>
      <w:r w:rsidRPr="004F3150">
        <w:rPr>
          <w:sz w:val="24"/>
          <w:szCs w:val="24"/>
        </w:rPr>
        <w:t>Для осуществления водопользования в охранных зонах гидроэнергетических объектов к заявлению о предоставлении в пользование водного объекта для строительства причалов, судоподъемных и судоремонтных сооружений; создания стационарных и (или) плавучих платформ, искусственных островов на землях, покрытых поверхностными водами;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 разведки и добычи полезных ископаемых; подъема затонувших судов; организованного отдыха детей, а также организованного отдыха ветеранов, граждан пожилого возраста, инвалидов, а также для сплава древесины в плотах и с применением кошелей,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Опись документов и материалов, необходимых для предоставления водного объекта на основании решения о предоставлении водного объекта в пользование изложена в Приложении №3.</w:t>
      </w:r>
    </w:p>
    <w:p w:rsidR="009A54FA" w:rsidRPr="004F3150" w:rsidRDefault="009A54FA" w:rsidP="009A54FA">
      <w:pPr>
        <w:spacing w:line="100" w:lineRule="atLeast"/>
        <w:ind w:firstLine="709"/>
        <w:jc w:val="both"/>
        <w:rPr>
          <w:sz w:val="24"/>
          <w:szCs w:val="24"/>
        </w:rPr>
      </w:pPr>
      <w:r w:rsidRPr="004F3150">
        <w:rPr>
          <w:sz w:val="24"/>
          <w:szCs w:val="24"/>
        </w:rPr>
        <w:t>Копии документов, предусмотренных подпунктами 1-7; 12; 13 пункта 2.6.2. Регламента, представляются с предъявлением оригинала, если копии не засвидетельствованы в нотариальном порядке.</w:t>
      </w:r>
    </w:p>
    <w:p w:rsidR="009A54FA" w:rsidRPr="004F3150" w:rsidRDefault="009A54FA" w:rsidP="009A54FA">
      <w:pPr>
        <w:spacing w:line="100" w:lineRule="atLeast"/>
        <w:ind w:firstLine="709"/>
        <w:jc w:val="both"/>
        <w:rPr>
          <w:sz w:val="24"/>
          <w:szCs w:val="24"/>
        </w:rPr>
      </w:pPr>
      <w:r w:rsidRPr="004F3150">
        <w:rPr>
          <w:sz w:val="24"/>
          <w:szCs w:val="24"/>
        </w:rPr>
        <w:t>Копии документов заверяются работником Администрации сельсовета,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9A54FA" w:rsidRPr="004F3150" w:rsidRDefault="009A54FA" w:rsidP="009A54FA">
      <w:pPr>
        <w:spacing w:line="100" w:lineRule="atLeast"/>
        <w:ind w:firstLine="709"/>
        <w:jc w:val="both"/>
        <w:rPr>
          <w:b/>
          <w:bCs/>
          <w:sz w:val="24"/>
          <w:szCs w:val="24"/>
        </w:rPr>
      </w:pPr>
      <w:r w:rsidRPr="004F3150">
        <w:rPr>
          <w:b/>
          <w:bCs/>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lastRenderedPageBreak/>
        <w:t>Для принятия решения по предоставлению муниципальной услуги, комитетом от государственных органов власти запрашиваются следующие документы:</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t>сведения из Единого государственного реестра юридических лиц - для юридических лиц;</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t>сведения из Единого государственного реестра индивидуальных предпринимателей - для индивидуальных предпринимателей;</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t>сведения о наличии положительного заключения государственной экспертизы и об акте о его утверждении (в случаях, предусмотренных законодательством Российской Федерации);</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t>сведения из Единого государственного реестра прав на недвижимое имущество и сделок с ним о правах на земельный участок (в случае использования водного объекта для строительства причалов)</w:t>
      </w:r>
    </w:p>
    <w:p w:rsidR="009A54FA" w:rsidRPr="004F3150" w:rsidRDefault="009A54FA" w:rsidP="009A54FA">
      <w:pPr>
        <w:spacing w:line="100" w:lineRule="atLeast"/>
        <w:ind w:firstLine="709"/>
        <w:jc w:val="both"/>
        <w:rPr>
          <w:sz w:val="24"/>
          <w:szCs w:val="24"/>
        </w:rPr>
      </w:pPr>
      <w:r w:rsidRPr="004F3150">
        <w:rPr>
          <w:sz w:val="24"/>
          <w:szCs w:val="24"/>
        </w:rPr>
        <w:t>лицензия на пользование недрами (для разведки и добычи полезных ископаемых)</w:t>
      </w:r>
    </w:p>
    <w:p w:rsidR="009A54FA" w:rsidRPr="004F3150" w:rsidRDefault="009A54FA" w:rsidP="009A54FA">
      <w:pPr>
        <w:spacing w:line="100" w:lineRule="atLeast"/>
        <w:ind w:firstLine="709"/>
        <w:jc w:val="both"/>
        <w:rPr>
          <w:b/>
          <w:bCs/>
          <w:sz w:val="24"/>
          <w:szCs w:val="24"/>
        </w:rPr>
      </w:pPr>
      <w:r w:rsidRPr="004F3150">
        <w:rPr>
          <w:b/>
          <w:bCs/>
          <w:sz w:val="24"/>
          <w:szCs w:val="24"/>
        </w:rPr>
        <w:t>2.8 . Указание на запрет требовать от заявителя</w:t>
      </w:r>
    </w:p>
    <w:p w:rsidR="009A54FA" w:rsidRPr="004F3150" w:rsidRDefault="009A54FA" w:rsidP="009A54FA">
      <w:pPr>
        <w:spacing w:line="100" w:lineRule="atLeast"/>
        <w:ind w:firstLine="709"/>
        <w:jc w:val="both"/>
        <w:rPr>
          <w:sz w:val="24"/>
          <w:szCs w:val="24"/>
        </w:rPr>
      </w:pPr>
      <w:r w:rsidRPr="004F3150">
        <w:rPr>
          <w:sz w:val="24"/>
          <w:szCs w:val="24"/>
        </w:rPr>
        <w:t>Запрещается требовать от заявителя:</w:t>
      </w:r>
    </w:p>
    <w:p w:rsidR="009A54FA" w:rsidRPr="004F3150" w:rsidRDefault="009A54FA" w:rsidP="009A54FA">
      <w:pPr>
        <w:spacing w:line="100" w:lineRule="atLeast"/>
        <w:ind w:firstLine="709"/>
        <w:jc w:val="both"/>
        <w:rPr>
          <w:sz w:val="24"/>
          <w:szCs w:val="24"/>
        </w:rPr>
      </w:pPr>
      <w:r w:rsidRPr="004F3150">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9A54FA" w:rsidRPr="004F3150" w:rsidRDefault="009A54FA" w:rsidP="009A54FA">
      <w:pPr>
        <w:spacing w:line="100" w:lineRule="atLeast"/>
        <w:ind w:firstLine="709"/>
        <w:jc w:val="both"/>
        <w:rPr>
          <w:b/>
          <w:bCs/>
          <w:sz w:val="24"/>
          <w:szCs w:val="24"/>
        </w:rPr>
      </w:pPr>
      <w:r w:rsidRPr="004F3150">
        <w:rPr>
          <w:b/>
          <w:bCs/>
          <w:sz w:val="24"/>
          <w:szCs w:val="24"/>
        </w:rPr>
        <w:t>2.9.</w:t>
      </w:r>
      <w:r w:rsidRPr="004F3150">
        <w:rPr>
          <w:sz w:val="24"/>
          <w:szCs w:val="24"/>
        </w:rPr>
        <w:t xml:space="preserve"> </w:t>
      </w:r>
      <w:r w:rsidRPr="004F3150">
        <w:rPr>
          <w:rStyle w:val="a8"/>
          <w:sz w:val="24"/>
          <w:szCs w:val="24"/>
        </w:rPr>
        <w:t>Исчерпывающий перечень оснований для отказа в приеме документов</w:t>
      </w:r>
      <w:r w:rsidRPr="004F3150">
        <w:rPr>
          <w:b/>
          <w:bCs/>
          <w:sz w:val="24"/>
          <w:szCs w:val="24"/>
        </w:rPr>
        <w:t xml:space="preserve"> необходимых для предоставления муниципальной услуги</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t>В предоставлении муниципальной услуги может быть отказано если документы, указанные в пункте 2.6. представлены не в полном объеме.</w:t>
      </w:r>
    </w:p>
    <w:p w:rsidR="009A54FA" w:rsidRPr="004F3150" w:rsidRDefault="009A54FA" w:rsidP="009A54FA">
      <w:pPr>
        <w:spacing w:line="100" w:lineRule="atLeast"/>
        <w:ind w:firstLine="709"/>
        <w:jc w:val="both"/>
        <w:rPr>
          <w:b/>
          <w:bCs/>
          <w:sz w:val="24"/>
          <w:szCs w:val="24"/>
        </w:rPr>
      </w:pPr>
      <w:r w:rsidRPr="004F3150">
        <w:rPr>
          <w:b/>
          <w:bCs/>
          <w:sz w:val="24"/>
          <w:szCs w:val="24"/>
        </w:rPr>
        <w:t>2.10. Исчерпывающий перечень оснований для отказа в предоставлении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В случае признания невозможным использования водного объекта или его части для заявленной цели уполномоченный орган направляет заявителю мотивированный отказ в предоставлении данного водного объекта в пользование.</w:t>
      </w:r>
    </w:p>
    <w:p w:rsidR="009A54FA" w:rsidRPr="004F3150" w:rsidRDefault="009A54FA" w:rsidP="009A54FA">
      <w:pPr>
        <w:spacing w:line="100" w:lineRule="atLeast"/>
        <w:ind w:firstLine="709"/>
        <w:jc w:val="both"/>
        <w:rPr>
          <w:sz w:val="24"/>
          <w:szCs w:val="24"/>
        </w:rPr>
      </w:pPr>
      <w:r w:rsidRPr="004F3150">
        <w:rPr>
          <w:sz w:val="24"/>
          <w:szCs w:val="24"/>
        </w:rPr>
        <w:t>Отказ в предоставлении водного объекта в пользование направляется заявителю в следующих случаях:</w:t>
      </w:r>
    </w:p>
    <w:p w:rsidR="009A54FA" w:rsidRPr="004F3150" w:rsidRDefault="009A54FA" w:rsidP="009A54FA">
      <w:pPr>
        <w:spacing w:line="100" w:lineRule="atLeast"/>
        <w:ind w:firstLine="709"/>
        <w:jc w:val="both"/>
        <w:rPr>
          <w:sz w:val="24"/>
          <w:szCs w:val="24"/>
        </w:rPr>
      </w:pPr>
      <w:r w:rsidRPr="004F3150">
        <w:rPr>
          <w:sz w:val="24"/>
          <w:szCs w:val="24"/>
        </w:rPr>
        <w:t>документы, указанные в пункте 2.6.2. Регламента, представлены с нарушением требований, установленных Правилами и настоящим Регламентом;</w:t>
      </w:r>
    </w:p>
    <w:p w:rsidR="009A54FA" w:rsidRPr="004F3150" w:rsidRDefault="009A54FA" w:rsidP="009A54FA">
      <w:pPr>
        <w:spacing w:line="100" w:lineRule="atLeast"/>
        <w:ind w:firstLine="709"/>
        <w:jc w:val="both"/>
        <w:rPr>
          <w:sz w:val="24"/>
          <w:szCs w:val="24"/>
        </w:rPr>
      </w:pPr>
      <w:r w:rsidRPr="004F3150">
        <w:rPr>
          <w:sz w:val="24"/>
          <w:szCs w:val="24"/>
        </w:rPr>
        <w:t>получен отказ федеральных органов исполнительной власти (их территориальных органов), указанных в подпункте 3.1.5. настоящего Регламента, в согласовании условий водопользования;</w:t>
      </w:r>
    </w:p>
    <w:p w:rsidR="009A54FA" w:rsidRPr="004F3150" w:rsidRDefault="009A54FA" w:rsidP="009A54FA">
      <w:pPr>
        <w:spacing w:line="100" w:lineRule="atLeast"/>
        <w:ind w:firstLine="709"/>
        <w:jc w:val="both"/>
        <w:rPr>
          <w:sz w:val="24"/>
          <w:szCs w:val="24"/>
        </w:rPr>
      </w:pPr>
      <w:r w:rsidRPr="004F3150">
        <w:rPr>
          <w:sz w:val="24"/>
          <w:szCs w:val="24"/>
        </w:rPr>
        <w:t>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9A54FA" w:rsidRPr="004F3150" w:rsidRDefault="009A54FA" w:rsidP="009A54FA">
      <w:pPr>
        <w:spacing w:line="100" w:lineRule="atLeast"/>
        <w:ind w:firstLine="709"/>
        <w:jc w:val="both"/>
        <w:rPr>
          <w:sz w:val="24"/>
          <w:szCs w:val="24"/>
        </w:rPr>
      </w:pPr>
      <w:r w:rsidRPr="004F3150">
        <w:rPr>
          <w:sz w:val="24"/>
          <w:szCs w:val="24"/>
        </w:rPr>
        <w:t>использование водного объекта в заявленных целях запрещено или ограничено в соответствии с законодательством Российской Федерации.</w:t>
      </w:r>
    </w:p>
    <w:p w:rsidR="009A54FA" w:rsidRPr="004F3150" w:rsidRDefault="009A54FA" w:rsidP="009A54FA">
      <w:pPr>
        <w:spacing w:line="100" w:lineRule="atLeast"/>
        <w:ind w:firstLine="709"/>
        <w:jc w:val="both"/>
        <w:rPr>
          <w:b/>
          <w:bCs/>
          <w:sz w:val="24"/>
          <w:szCs w:val="24"/>
        </w:rPr>
      </w:pPr>
      <w:r w:rsidRPr="004F3150">
        <w:rPr>
          <w:b/>
          <w:bCs/>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Услуги, которые являются необходимыми и обязательными для предоставления муниципальной услуги, законодательством не предусмотрены.</w:t>
      </w:r>
    </w:p>
    <w:p w:rsidR="009A54FA" w:rsidRPr="004F3150" w:rsidRDefault="009A54FA" w:rsidP="009A54FA">
      <w:pPr>
        <w:spacing w:line="100" w:lineRule="atLeast"/>
        <w:ind w:firstLine="709"/>
        <w:jc w:val="both"/>
        <w:rPr>
          <w:b/>
          <w:bCs/>
          <w:sz w:val="24"/>
          <w:szCs w:val="24"/>
        </w:rPr>
      </w:pPr>
      <w:r w:rsidRPr="004F3150">
        <w:rPr>
          <w:b/>
          <w:bCs/>
          <w:sz w:val="24"/>
          <w:szCs w:val="24"/>
        </w:rPr>
        <w:lastRenderedPageBreak/>
        <w:t>2.12. Порядок, размер и основание взимания государственной пошлины или иной платы, взимаемой за предоставление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Муниципальная услуга предоставляется Администрацией сельсовета бесплатно.</w:t>
      </w:r>
    </w:p>
    <w:p w:rsidR="009A54FA" w:rsidRPr="004F3150" w:rsidRDefault="009A54FA" w:rsidP="009A54FA">
      <w:pPr>
        <w:spacing w:line="100" w:lineRule="atLeast"/>
        <w:ind w:firstLine="709"/>
        <w:jc w:val="both"/>
        <w:rPr>
          <w:b/>
          <w:bCs/>
          <w:sz w:val="24"/>
          <w:szCs w:val="24"/>
        </w:rPr>
      </w:pPr>
      <w:r w:rsidRPr="004F3150">
        <w:rPr>
          <w:b/>
          <w:bCs/>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A54FA" w:rsidRPr="004F3150" w:rsidRDefault="009A54FA" w:rsidP="009A54FA">
      <w:pPr>
        <w:spacing w:line="100" w:lineRule="atLeast"/>
        <w:ind w:firstLine="709"/>
        <w:jc w:val="both"/>
        <w:rPr>
          <w:sz w:val="24"/>
          <w:szCs w:val="24"/>
        </w:rPr>
      </w:pPr>
      <w:r w:rsidRPr="004F3150">
        <w:rPr>
          <w:sz w:val="24"/>
          <w:szCs w:val="24"/>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9A54FA" w:rsidRPr="004F3150" w:rsidRDefault="009A54FA" w:rsidP="009A54FA">
      <w:pPr>
        <w:spacing w:line="100" w:lineRule="atLeast"/>
        <w:ind w:firstLine="709"/>
        <w:jc w:val="both"/>
        <w:rPr>
          <w:sz w:val="24"/>
          <w:szCs w:val="24"/>
        </w:rPr>
      </w:pPr>
      <w:r w:rsidRPr="004F3150">
        <w:rPr>
          <w:b/>
          <w:bCs/>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Максимальное время ожидания в очереди при подаче документов для предоставления муниципальной услуги не более 15 минут.</w:t>
      </w:r>
    </w:p>
    <w:p w:rsidR="009A54FA" w:rsidRPr="004F3150" w:rsidRDefault="009A54FA" w:rsidP="009A54FA">
      <w:pPr>
        <w:spacing w:line="100" w:lineRule="atLeast"/>
        <w:ind w:firstLine="709"/>
        <w:jc w:val="both"/>
        <w:rPr>
          <w:sz w:val="24"/>
          <w:szCs w:val="24"/>
        </w:rPr>
      </w:pPr>
      <w:r w:rsidRPr="004F3150">
        <w:rPr>
          <w:sz w:val="24"/>
          <w:szCs w:val="24"/>
        </w:rPr>
        <w:t>Максимальное время ожидания при получении результата предоставления муниципальной услуги не более 15 минут.</w:t>
      </w:r>
    </w:p>
    <w:p w:rsidR="009A54FA" w:rsidRPr="004F3150" w:rsidRDefault="009A54FA" w:rsidP="009A54FA">
      <w:pPr>
        <w:spacing w:line="100" w:lineRule="atLeast"/>
        <w:ind w:firstLine="709"/>
        <w:jc w:val="both"/>
        <w:rPr>
          <w:b/>
          <w:bCs/>
          <w:sz w:val="24"/>
          <w:szCs w:val="24"/>
        </w:rPr>
      </w:pPr>
      <w:r w:rsidRPr="004F3150">
        <w:rPr>
          <w:b/>
          <w:bCs/>
          <w:sz w:val="24"/>
          <w:szCs w:val="24"/>
        </w:rPr>
        <w:t>2.15. Срок и порядок регистрации запроса заявителя о предоставлении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Прием заявлений и прилагаемых к нему документов осуществляется в часы приема заявителей в помещении Администрации сельсовета.</w:t>
      </w:r>
    </w:p>
    <w:p w:rsidR="009A54FA" w:rsidRPr="004F3150" w:rsidRDefault="009A54FA" w:rsidP="009A54FA">
      <w:pPr>
        <w:spacing w:line="100" w:lineRule="atLeast"/>
        <w:ind w:firstLine="709"/>
        <w:jc w:val="both"/>
        <w:rPr>
          <w:sz w:val="24"/>
          <w:szCs w:val="24"/>
        </w:rPr>
      </w:pPr>
      <w:r w:rsidRPr="004F3150">
        <w:rPr>
          <w:sz w:val="24"/>
          <w:szCs w:val="24"/>
        </w:rPr>
        <w:t>Прием заявлений и прилагаемых к ним документов осуществляется по рабочим дням в помещении Администрации сельсовета.</w:t>
      </w:r>
    </w:p>
    <w:p w:rsidR="009A54FA" w:rsidRPr="004F3150" w:rsidRDefault="009A54FA" w:rsidP="009A54FA">
      <w:pPr>
        <w:spacing w:line="100" w:lineRule="atLeast"/>
        <w:ind w:firstLine="709"/>
        <w:jc w:val="both"/>
        <w:rPr>
          <w:sz w:val="24"/>
          <w:szCs w:val="24"/>
        </w:rPr>
      </w:pPr>
      <w:r w:rsidRPr="004F3150">
        <w:rPr>
          <w:sz w:val="24"/>
          <w:szCs w:val="24"/>
        </w:rPr>
        <w:t>Заявление регистрируется (присваивается входящий номер) в Администрации сельсовета не позднее дня, следующего за днем его получения.</w:t>
      </w:r>
    </w:p>
    <w:p w:rsidR="009A54FA" w:rsidRPr="004F3150" w:rsidRDefault="009A54FA" w:rsidP="009A54FA">
      <w:pPr>
        <w:spacing w:line="100" w:lineRule="atLeast"/>
        <w:ind w:firstLine="709"/>
        <w:jc w:val="both"/>
        <w:rPr>
          <w:b/>
          <w:bCs/>
          <w:sz w:val="24"/>
          <w:szCs w:val="24"/>
        </w:rPr>
      </w:pPr>
      <w:r w:rsidRPr="004F3150">
        <w:rPr>
          <w:b/>
          <w:bCs/>
          <w:sz w:val="24"/>
          <w:szCs w:val="24"/>
        </w:rPr>
        <w:t>2.16.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Рабочие места главы </w:t>
      </w:r>
      <w:r w:rsidR="004F3150">
        <w:rPr>
          <w:sz w:val="24"/>
          <w:szCs w:val="24"/>
        </w:rPr>
        <w:t>Чермошнянского</w:t>
      </w:r>
      <w:r w:rsidRPr="004F3150">
        <w:rPr>
          <w:sz w:val="24"/>
          <w:szCs w:val="24"/>
        </w:rPr>
        <w:t xml:space="preserve"> сельсовета и иных должностных лиц Администрации сельсовета, ответственных за предоставление услуги, оборудуются:</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рабочими столами и стульями, компьютером с доступом к информационным системам;</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средствами связи, оргтехникой, позволяющей своевременно и в полном объеме предоставлять услугу.</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b/>
          <w:bCs/>
          <w:color w:val="auto"/>
          <w:sz w:val="24"/>
          <w:szCs w:val="24"/>
        </w:rPr>
        <w:t>Обеспечение доступности для инвалидов</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возможность беспрепятственного входа в объекты и выхода из них;</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содействие со стороны должностных лиц, при необходимости, инвалиду при входе в объект и выходе из него;</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оборудование на прилегающих к зданию территориях мест для парковки автотранспортных средств инвалидов;</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lastRenderedPageBreak/>
        <w:t>сопровождение инвалидов, имеющих стойкие расстройства функции зрения и самостоятельного передвижения, по территории объекта;</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предоставление, при необходимости, услуги по месту жительства инвалида или в дистанционном режиме;</w:t>
      </w:r>
    </w:p>
    <w:p w:rsidR="009A54FA" w:rsidRPr="004F3150" w:rsidRDefault="009A54FA" w:rsidP="009A54FA">
      <w:pPr>
        <w:pStyle w:val="ad"/>
        <w:spacing w:after="0" w:line="100" w:lineRule="atLeast"/>
        <w:ind w:firstLine="709"/>
        <w:jc w:val="both"/>
        <w:rPr>
          <w:rFonts w:ascii="Times New Roman" w:hAnsi="Times New Roman"/>
          <w:color w:val="auto"/>
          <w:sz w:val="24"/>
          <w:szCs w:val="24"/>
        </w:rPr>
      </w:pPr>
      <w:r w:rsidRPr="004F3150">
        <w:rPr>
          <w:rFonts w:ascii="Times New Roman" w:hAnsi="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9A54FA" w:rsidRPr="004F3150" w:rsidRDefault="009A54FA" w:rsidP="009A54FA">
      <w:pPr>
        <w:autoSpaceDE w:val="0"/>
        <w:autoSpaceDN w:val="0"/>
        <w:adjustRightInd w:val="0"/>
        <w:ind w:firstLine="709"/>
        <w:jc w:val="both"/>
        <w:rPr>
          <w:b/>
          <w:bCs/>
          <w:sz w:val="24"/>
          <w:szCs w:val="24"/>
        </w:rPr>
      </w:pPr>
      <w:r w:rsidRPr="004F3150">
        <w:rPr>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A54FA" w:rsidRPr="004F3150" w:rsidRDefault="009A54FA" w:rsidP="009A54FA">
      <w:pPr>
        <w:autoSpaceDE w:val="0"/>
        <w:autoSpaceDN w:val="0"/>
        <w:adjustRightInd w:val="0"/>
        <w:ind w:firstLine="709"/>
        <w:jc w:val="both"/>
        <w:rPr>
          <w:b/>
          <w:bCs/>
          <w:sz w:val="24"/>
          <w:szCs w:val="24"/>
        </w:rPr>
      </w:pPr>
      <w:r w:rsidRPr="004F3150">
        <w:rPr>
          <w:b/>
          <w:bCs/>
          <w:sz w:val="24"/>
          <w:szCs w:val="24"/>
        </w:rPr>
        <w:t>Показатели доступности муниципальной услуги: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расположенность органов, предоставляющих </w:t>
      </w:r>
      <w:r w:rsidRPr="004F3150">
        <w:rPr>
          <w:bCs/>
          <w:sz w:val="24"/>
          <w:szCs w:val="24"/>
        </w:rPr>
        <w:t>муниципальную</w:t>
      </w:r>
      <w:r w:rsidRPr="004F3150">
        <w:rPr>
          <w:sz w:val="24"/>
          <w:szCs w:val="24"/>
        </w:rPr>
        <w:t xml:space="preserve"> услугу, в зоне доступности к основным транспортным магистралям, хорошие подъездные дороги;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г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9A54FA" w:rsidRPr="004F3150" w:rsidRDefault="009A54FA" w:rsidP="009A54FA">
      <w:pPr>
        <w:autoSpaceDE w:val="0"/>
        <w:autoSpaceDN w:val="0"/>
        <w:adjustRightInd w:val="0"/>
        <w:ind w:firstLine="709"/>
        <w:jc w:val="both"/>
        <w:rPr>
          <w:b/>
          <w:bCs/>
          <w:sz w:val="24"/>
          <w:szCs w:val="24"/>
        </w:rPr>
      </w:pPr>
      <w:r w:rsidRPr="004F3150">
        <w:rPr>
          <w:b/>
          <w:bCs/>
          <w:sz w:val="24"/>
          <w:szCs w:val="24"/>
        </w:rPr>
        <w:t>Показатели качества муниципальной услуги: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полнота и актуальность информации о порядке предоставления муниципальной услуги;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количество взаимодействия заявителя с должностными лицами при предоставлении муниципальной услуги;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отсутствием очередей при приеме и выдаче документов заявителям;</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отсутствием обоснованных жалоб на действия (бездействие) специалистов и уполномоченных должностных лиц;</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lastRenderedPageBreak/>
        <w:t>отсутствием жалоб на некорректное, невнимательное отношение специалистов и уполномоченных должностных лиц к заявителям;</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предоставление возможности получения муниципальной услуги в электронном виде;</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предоставление муниципальной услуги в многофункциональном центре предоставления государственных и муниципальных услуг».</w:t>
      </w:r>
    </w:p>
    <w:p w:rsidR="009A54FA" w:rsidRPr="004F3150" w:rsidRDefault="009A54FA" w:rsidP="009A54FA">
      <w:pPr>
        <w:ind w:firstLine="709"/>
        <w:jc w:val="both"/>
        <w:rPr>
          <w:rFonts w:eastAsia="Arial Unicode MS"/>
          <w:kern w:val="1"/>
          <w:sz w:val="24"/>
          <w:szCs w:val="24"/>
          <w:lang w:eastAsia="hi-IN" w:bidi="hi-IN"/>
        </w:rPr>
      </w:pPr>
      <w:r w:rsidRPr="004F3150">
        <w:rPr>
          <w:rFonts w:eastAsia="Arial Unicode MS"/>
          <w:kern w:val="1"/>
          <w:sz w:val="24"/>
          <w:szCs w:val="24"/>
          <w:lang w:eastAsia="hi-IN" w:bidi="hi-IN"/>
        </w:rPr>
        <w:t>обращаться с заявлением о прекращении предоставления услуги.</w:t>
      </w:r>
    </w:p>
    <w:p w:rsidR="009A54FA" w:rsidRPr="004F3150" w:rsidRDefault="009A54FA" w:rsidP="009A54FA">
      <w:pPr>
        <w:widowControl w:val="0"/>
        <w:autoSpaceDE w:val="0"/>
        <w:autoSpaceDN w:val="0"/>
        <w:adjustRightInd w:val="0"/>
        <w:ind w:firstLine="709"/>
        <w:jc w:val="both"/>
        <w:rPr>
          <w:b/>
          <w:bCs/>
          <w:sz w:val="24"/>
          <w:szCs w:val="24"/>
        </w:rPr>
      </w:pPr>
      <w:r w:rsidRPr="004F3150">
        <w:rPr>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2.18.1. Особенности предоставления муниципальной услуги в </w:t>
      </w:r>
      <w:r w:rsidRPr="004F3150">
        <w:rPr>
          <w:rFonts w:eastAsia="Times New Roman CYR"/>
          <w:sz w:val="24"/>
          <w:szCs w:val="24"/>
        </w:rPr>
        <w:t xml:space="preserve">ОБУ </w:t>
      </w:r>
      <w:r w:rsidRPr="004F3150">
        <w:rPr>
          <w:sz w:val="24"/>
          <w:szCs w:val="24"/>
        </w:rPr>
        <w:t>«</w:t>
      </w:r>
      <w:r w:rsidRPr="004F3150">
        <w:rPr>
          <w:rFonts w:eastAsia="Times New Roman CYR"/>
          <w:sz w:val="24"/>
          <w:szCs w:val="24"/>
        </w:rPr>
        <w:t>Многофункциональный центр по предоставлению государственных и муниципальных услуг</w:t>
      </w:r>
      <w:r w:rsidRPr="004F3150">
        <w:rPr>
          <w:sz w:val="24"/>
          <w:szCs w:val="24"/>
        </w:rPr>
        <w:t xml:space="preserve">» по Медвенскому району. </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2.18.2. Особенности предоставления муниципальной услуги в электронной форме</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Заявление в электронном виде поступит в Отдел.</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Уточнить текущее состояние заявления можно в разделе «Мои заявки».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A54FA" w:rsidRPr="004F3150" w:rsidRDefault="009A54FA" w:rsidP="009A54FA">
      <w:pPr>
        <w:spacing w:line="100" w:lineRule="atLeast"/>
        <w:ind w:firstLine="709"/>
        <w:jc w:val="both"/>
        <w:rPr>
          <w:b/>
          <w:bCs/>
          <w:sz w:val="24"/>
          <w:szCs w:val="24"/>
        </w:rPr>
      </w:pPr>
    </w:p>
    <w:p w:rsidR="009A54FA" w:rsidRPr="004F3150" w:rsidRDefault="009A54FA" w:rsidP="009A54FA">
      <w:pPr>
        <w:spacing w:line="100" w:lineRule="atLeast"/>
        <w:jc w:val="center"/>
        <w:rPr>
          <w:b/>
          <w:bCs/>
          <w:sz w:val="24"/>
          <w:szCs w:val="24"/>
        </w:rPr>
      </w:pPr>
      <w:r w:rsidRPr="004F3150">
        <w:rPr>
          <w:b/>
          <w:bCs/>
          <w:sz w:val="24"/>
          <w:szCs w:val="24"/>
        </w:rPr>
        <w:t>3.Состав, последовательность и сроки выполнения</w:t>
      </w:r>
    </w:p>
    <w:p w:rsidR="009A54FA" w:rsidRPr="004F3150" w:rsidRDefault="009A54FA" w:rsidP="009A54FA">
      <w:pPr>
        <w:spacing w:line="100" w:lineRule="atLeast"/>
        <w:jc w:val="center"/>
        <w:rPr>
          <w:b/>
          <w:bCs/>
          <w:sz w:val="24"/>
          <w:szCs w:val="24"/>
        </w:rPr>
      </w:pPr>
      <w:r w:rsidRPr="004F3150">
        <w:rPr>
          <w:b/>
          <w:bCs/>
          <w:sz w:val="24"/>
          <w:szCs w:val="24"/>
        </w:rPr>
        <w:t>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54FA" w:rsidRPr="004F3150" w:rsidRDefault="009A54FA" w:rsidP="009A54FA">
      <w:pPr>
        <w:spacing w:line="100" w:lineRule="atLeast"/>
        <w:ind w:firstLine="709"/>
        <w:jc w:val="both"/>
        <w:rPr>
          <w:b/>
          <w:bCs/>
          <w:sz w:val="24"/>
          <w:szCs w:val="24"/>
        </w:rPr>
      </w:pPr>
    </w:p>
    <w:p w:rsidR="009A54FA" w:rsidRPr="004F3150" w:rsidRDefault="009A54FA" w:rsidP="009A54FA">
      <w:pPr>
        <w:spacing w:line="100" w:lineRule="atLeast"/>
        <w:ind w:firstLine="709"/>
        <w:jc w:val="both"/>
        <w:rPr>
          <w:b/>
          <w:bCs/>
          <w:sz w:val="24"/>
          <w:szCs w:val="24"/>
        </w:rPr>
      </w:pPr>
      <w:r w:rsidRPr="004F3150">
        <w:rPr>
          <w:b/>
          <w:bCs/>
          <w:sz w:val="24"/>
          <w:szCs w:val="24"/>
        </w:rPr>
        <w:t>3.1.Исчерпывающий перечень административных процедур</w:t>
      </w:r>
    </w:p>
    <w:p w:rsidR="009A54FA" w:rsidRPr="004F3150" w:rsidRDefault="009A54FA" w:rsidP="009A54FA">
      <w:pPr>
        <w:spacing w:line="100" w:lineRule="atLeast"/>
        <w:ind w:firstLine="709"/>
        <w:jc w:val="both"/>
        <w:rPr>
          <w:sz w:val="24"/>
          <w:szCs w:val="24"/>
        </w:rPr>
      </w:pPr>
      <w:r w:rsidRPr="004F3150">
        <w:rPr>
          <w:sz w:val="24"/>
          <w:szCs w:val="24"/>
        </w:rPr>
        <w:t>1. Прием и регистрация заявления и документов, необходимых для предоставления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9A54FA" w:rsidRPr="004F3150" w:rsidRDefault="009A54FA" w:rsidP="009A54FA">
      <w:pPr>
        <w:spacing w:line="100" w:lineRule="atLeast"/>
        <w:ind w:firstLine="709"/>
        <w:jc w:val="both"/>
        <w:rPr>
          <w:sz w:val="24"/>
          <w:szCs w:val="24"/>
        </w:rPr>
      </w:pPr>
      <w:r w:rsidRPr="004F3150">
        <w:rPr>
          <w:sz w:val="24"/>
          <w:szCs w:val="24"/>
        </w:rPr>
        <w:t>3.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9A54FA" w:rsidRPr="004F3150" w:rsidRDefault="009A54FA" w:rsidP="009A54FA">
      <w:pPr>
        <w:spacing w:line="100" w:lineRule="atLeast"/>
        <w:ind w:firstLine="709"/>
        <w:jc w:val="both"/>
        <w:rPr>
          <w:sz w:val="24"/>
          <w:szCs w:val="24"/>
        </w:rPr>
      </w:pPr>
      <w:r w:rsidRPr="004F3150">
        <w:rPr>
          <w:sz w:val="24"/>
          <w:szCs w:val="24"/>
        </w:rPr>
        <w:t>4. Направление заявителю решения о предоставлении водного объекта в пользование либо отказа в государственной регистрации.</w:t>
      </w:r>
    </w:p>
    <w:p w:rsidR="009A54FA" w:rsidRPr="004F3150" w:rsidRDefault="009A54FA" w:rsidP="009A54FA">
      <w:pPr>
        <w:pStyle w:val="afd"/>
        <w:tabs>
          <w:tab w:val="left" w:pos="720"/>
        </w:tabs>
        <w:ind w:left="0" w:firstLine="709"/>
        <w:jc w:val="both"/>
      </w:pPr>
      <w:r w:rsidRPr="004F3150">
        <w:t>Последовательность муниципальной услуги отражена в блок-схеме, согласно приложению № 3 к настоящему Административному регламенту.</w:t>
      </w:r>
    </w:p>
    <w:p w:rsidR="009A54FA" w:rsidRPr="004F3150" w:rsidRDefault="009A54FA" w:rsidP="009A54FA">
      <w:pPr>
        <w:spacing w:line="100" w:lineRule="atLeast"/>
        <w:ind w:firstLine="709"/>
        <w:jc w:val="both"/>
        <w:rPr>
          <w:b/>
          <w:bCs/>
          <w:sz w:val="24"/>
          <w:szCs w:val="24"/>
        </w:rPr>
      </w:pPr>
      <w:r w:rsidRPr="004F3150">
        <w:rPr>
          <w:b/>
          <w:bCs/>
          <w:sz w:val="24"/>
          <w:szCs w:val="24"/>
        </w:rPr>
        <w:t>3.2. Прием и регистрация заявления и документов, необходимых для предоставления муниципальной услуги</w:t>
      </w:r>
    </w:p>
    <w:p w:rsidR="009A54FA" w:rsidRPr="004F3150" w:rsidRDefault="009A54FA" w:rsidP="009A54FA">
      <w:pPr>
        <w:autoSpaceDE w:val="0"/>
        <w:autoSpaceDN w:val="0"/>
        <w:adjustRightInd w:val="0"/>
        <w:ind w:firstLine="709"/>
        <w:jc w:val="both"/>
        <w:rPr>
          <w:sz w:val="24"/>
          <w:szCs w:val="24"/>
        </w:rPr>
      </w:pPr>
      <w:r w:rsidRPr="004F3150">
        <w:rPr>
          <w:sz w:val="24"/>
          <w:szCs w:val="24"/>
        </w:rPr>
        <w:t>3.2.1. Основанием для начала данной процедуры является поступление в Администрацию сельсовета по месту водопользования заявления о предоставлении муниципальной услуги и прилагаемых к нему документов в письменном виде, в электронной форме, или в МФЦ.</w:t>
      </w:r>
    </w:p>
    <w:p w:rsidR="009A54FA" w:rsidRPr="004F3150" w:rsidRDefault="009A54FA" w:rsidP="009A54FA">
      <w:pPr>
        <w:autoSpaceDE w:val="0"/>
        <w:autoSpaceDN w:val="0"/>
        <w:adjustRightInd w:val="0"/>
        <w:ind w:firstLine="709"/>
        <w:jc w:val="both"/>
        <w:rPr>
          <w:sz w:val="24"/>
          <w:szCs w:val="24"/>
        </w:rPr>
      </w:pPr>
      <w:r w:rsidRPr="004F3150">
        <w:rPr>
          <w:sz w:val="24"/>
          <w:szCs w:val="24"/>
        </w:rPr>
        <w:t>3.2.2. Прием и регистрацию заявления о предоставлении муниципальной услуги и прилагаемых к нему документов осуществляет работник Администрации сельсовета или МФЦ. При приеме документов работник Администрации сельсовета проверяет:</w:t>
      </w:r>
    </w:p>
    <w:p w:rsidR="009A54FA" w:rsidRPr="004F3150" w:rsidRDefault="009A54FA" w:rsidP="009A54FA">
      <w:pPr>
        <w:spacing w:line="100" w:lineRule="atLeast"/>
        <w:ind w:firstLine="709"/>
        <w:jc w:val="both"/>
        <w:rPr>
          <w:sz w:val="24"/>
          <w:szCs w:val="24"/>
        </w:rPr>
      </w:pPr>
      <w:r w:rsidRPr="004F3150">
        <w:rPr>
          <w:sz w:val="24"/>
          <w:szCs w:val="24"/>
        </w:rPr>
        <w:t>- состав представленных документов на соответствие описи вложения.</w:t>
      </w:r>
    </w:p>
    <w:p w:rsidR="009A54FA" w:rsidRPr="004F3150" w:rsidRDefault="009A54FA" w:rsidP="009A54FA">
      <w:pPr>
        <w:spacing w:line="100" w:lineRule="atLeast"/>
        <w:ind w:firstLine="709"/>
        <w:jc w:val="both"/>
        <w:rPr>
          <w:sz w:val="24"/>
          <w:szCs w:val="24"/>
        </w:rPr>
      </w:pPr>
      <w:r w:rsidRPr="004F3150">
        <w:rPr>
          <w:sz w:val="24"/>
          <w:szCs w:val="24"/>
        </w:rPr>
        <w:t>-  наличие заверенных копий представленных документов.</w:t>
      </w:r>
    </w:p>
    <w:p w:rsidR="009A54FA" w:rsidRPr="004F3150" w:rsidRDefault="009A54FA" w:rsidP="009A54FA">
      <w:pPr>
        <w:autoSpaceDE w:val="0"/>
        <w:autoSpaceDN w:val="0"/>
        <w:adjustRightInd w:val="0"/>
        <w:ind w:firstLine="709"/>
        <w:jc w:val="both"/>
        <w:rPr>
          <w:sz w:val="24"/>
          <w:szCs w:val="24"/>
        </w:rPr>
      </w:pPr>
      <w:r w:rsidRPr="004F3150">
        <w:rPr>
          <w:sz w:val="24"/>
          <w:szCs w:val="24"/>
        </w:rPr>
        <w:t>3.2.3. Заявление регистрируется в течение одного рабочего дня с даты его поступления в соответствии с номенклатурным перечнем дел, указанием даты получения, с проставлением специального штампа.</w:t>
      </w:r>
    </w:p>
    <w:p w:rsidR="009A54FA" w:rsidRPr="004F3150" w:rsidRDefault="009A54FA" w:rsidP="009A54FA">
      <w:pPr>
        <w:spacing w:line="100" w:lineRule="atLeast"/>
        <w:ind w:firstLine="709"/>
        <w:jc w:val="both"/>
        <w:rPr>
          <w:sz w:val="24"/>
          <w:szCs w:val="24"/>
        </w:rPr>
      </w:pPr>
      <w:r w:rsidRPr="004F3150">
        <w:rPr>
          <w:sz w:val="24"/>
          <w:szCs w:val="24"/>
        </w:rPr>
        <w:t>3.2.4. При получении документов работник Администрации сельсовета или МФЦ выдает заявителю расписку о получении документов с указанием фактически принятых документов по форме, приведенной в приложении 4 к настоящему Регламенту.</w:t>
      </w:r>
    </w:p>
    <w:p w:rsidR="009A54FA" w:rsidRPr="004F3150" w:rsidRDefault="009A54FA" w:rsidP="009A54FA">
      <w:pPr>
        <w:autoSpaceDE w:val="0"/>
        <w:autoSpaceDN w:val="0"/>
        <w:adjustRightInd w:val="0"/>
        <w:ind w:firstLine="709"/>
        <w:jc w:val="both"/>
        <w:rPr>
          <w:sz w:val="24"/>
          <w:szCs w:val="24"/>
        </w:rPr>
      </w:pPr>
      <w:r w:rsidRPr="004F3150">
        <w:rPr>
          <w:sz w:val="24"/>
          <w:szCs w:val="24"/>
        </w:rPr>
        <w:t>В случае если документы представляются непосредственно заявителем, расписка выдается заявителю в день получения документов.</w:t>
      </w:r>
    </w:p>
    <w:p w:rsidR="009A54FA" w:rsidRPr="004F3150" w:rsidRDefault="009A54FA" w:rsidP="009A54FA">
      <w:pPr>
        <w:autoSpaceDE w:val="0"/>
        <w:autoSpaceDN w:val="0"/>
        <w:adjustRightInd w:val="0"/>
        <w:ind w:firstLine="709"/>
        <w:jc w:val="both"/>
        <w:rPr>
          <w:sz w:val="24"/>
          <w:szCs w:val="24"/>
        </w:rPr>
      </w:pPr>
      <w:r w:rsidRPr="004F3150">
        <w:rPr>
          <w:sz w:val="24"/>
          <w:szCs w:val="24"/>
        </w:rPr>
        <w:t>При поступлении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9A54FA" w:rsidRPr="004F3150" w:rsidRDefault="009A54FA" w:rsidP="009A54FA">
      <w:pPr>
        <w:autoSpaceDE w:val="0"/>
        <w:autoSpaceDN w:val="0"/>
        <w:adjustRightInd w:val="0"/>
        <w:ind w:firstLine="709"/>
        <w:jc w:val="both"/>
        <w:rPr>
          <w:sz w:val="24"/>
          <w:szCs w:val="24"/>
        </w:rPr>
      </w:pPr>
      <w:r w:rsidRPr="004F3150">
        <w:rPr>
          <w:sz w:val="24"/>
          <w:szCs w:val="24"/>
        </w:rPr>
        <w:t>При поступлении документов, направленных с использованием информационной системы, расписка направляется заявителю с использованием информационной системы в течение рабочего дня, следующего за днем поступления документов.</w:t>
      </w:r>
    </w:p>
    <w:p w:rsidR="009A54FA" w:rsidRPr="004F3150" w:rsidRDefault="009A54FA" w:rsidP="009A54FA">
      <w:pPr>
        <w:autoSpaceDE w:val="0"/>
        <w:autoSpaceDN w:val="0"/>
        <w:adjustRightInd w:val="0"/>
        <w:ind w:firstLine="709"/>
        <w:jc w:val="both"/>
        <w:rPr>
          <w:sz w:val="24"/>
          <w:szCs w:val="24"/>
        </w:rPr>
      </w:pPr>
      <w:r w:rsidRPr="004F3150">
        <w:rPr>
          <w:sz w:val="24"/>
          <w:szCs w:val="24"/>
        </w:rPr>
        <w:t>3.2.5.В случае если представленные документы не соответствуют требованиям административного регламента, указанным в пункте 2.6. работник Администрации сельсовета подготавливает и подписывает отказ</w:t>
      </w:r>
      <w:r w:rsidRPr="004F3150">
        <w:rPr>
          <w:sz w:val="24"/>
          <w:szCs w:val="24"/>
          <w:lang w:eastAsia="en-US"/>
        </w:rPr>
        <w:t xml:space="preserve"> в рассмотрении документов, </w:t>
      </w:r>
      <w:r w:rsidRPr="004F3150">
        <w:rPr>
          <w:sz w:val="24"/>
          <w:szCs w:val="24"/>
        </w:rPr>
        <w:t>образец оформления которого приведен в приложении 5 к настоящему Регламенту.</w:t>
      </w:r>
    </w:p>
    <w:p w:rsidR="009A54FA" w:rsidRPr="004F3150" w:rsidRDefault="009A54FA" w:rsidP="009A54FA">
      <w:pPr>
        <w:spacing w:line="100" w:lineRule="atLeast"/>
        <w:ind w:firstLine="709"/>
        <w:jc w:val="both"/>
        <w:rPr>
          <w:sz w:val="24"/>
          <w:szCs w:val="24"/>
        </w:rPr>
      </w:pPr>
      <w:r w:rsidRPr="004F3150">
        <w:rPr>
          <w:sz w:val="24"/>
          <w:szCs w:val="24"/>
        </w:rPr>
        <w:t>3.2.6. Работник Администрации сельсовета передает (направляет) заявителю отказ в рассмотрении документов. 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9A54FA" w:rsidRPr="004F3150" w:rsidRDefault="009A54FA" w:rsidP="009A54FA">
      <w:pPr>
        <w:spacing w:line="100" w:lineRule="atLeast"/>
        <w:ind w:firstLine="709"/>
        <w:jc w:val="both"/>
        <w:rPr>
          <w:sz w:val="24"/>
          <w:szCs w:val="24"/>
        </w:rPr>
      </w:pPr>
      <w:r w:rsidRPr="004F3150">
        <w:rPr>
          <w:sz w:val="24"/>
          <w:szCs w:val="24"/>
        </w:rPr>
        <w:t>3.2.7.При поступлении документов, полученных в письменном виде, в т.ч. в электронной форме, указанный отказ высылается в течение рабочего дня, следующего за днем поступления документов, по указанному заявителем адресу с уведомлением о вручении.</w:t>
      </w:r>
    </w:p>
    <w:p w:rsidR="009A54FA" w:rsidRPr="004F3150" w:rsidRDefault="009A54FA" w:rsidP="009A54FA">
      <w:pPr>
        <w:ind w:firstLine="709"/>
        <w:jc w:val="both"/>
        <w:rPr>
          <w:sz w:val="24"/>
          <w:szCs w:val="24"/>
        </w:rPr>
      </w:pPr>
      <w:r w:rsidRPr="004F3150">
        <w:rPr>
          <w:sz w:val="24"/>
          <w:szCs w:val="24"/>
        </w:rPr>
        <w:t>3.2.8. Критерием принятия решения является наличие обращения заявителя за получением услуги.</w:t>
      </w:r>
    </w:p>
    <w:p w:rsidR="009A54FA" w:rsidRPr="004F3150" w:rsidRDefault="009A54FA" w:rsidP="009A54FA">
      <w:pPr>
        <w:autoSpaceDE w:val="0"/>
        <w:autoSpaceDN w:val="0"/>
        <w:adjustRightInd w:val="0"/>
        <w:ind w:firstLine="709"/>
        <w:jc w:val="both"/>
        <w:rPr>
          <w:sz w:val="24"/>
          <w:szCs w:val="24"/>
        </w:rPr>
      </w:pPr>
      <w:r w:rsidRPr="004F3150">
        <w:rPr>
          <w:sz w:val="24"/>
          <w:szCs w:val="24"/>
        </w:rPr>
        <w:lastRenderedPageBreak/>
        <w:t>3.2.9.Результатом административной процедуры является прием и регистрация заявления и представленных документов.</w:t>
      </w:r>
    </w:p>
    <w:p w:rsidR="009A54FA" w:rsidRPr="004F3150" w:rsidRDefault="009A54FA" w:rsidP="009A54FA">
      <w:pPr>
        <w:spacing w:line="100" w:lineRule="atLeast"/>
        <w:ind w:firstLine="709"/>
        <w:jc w:val="both"/>
        <w:rPr>
          <w:sz w:val="24"/>
          <w:szCs w:val="24"/>
        </w:rPr>
      </w:pPr>
      <w:r w:rsidRPr="004F3150">
        <w:rPr>
          <w:sz w:val="24"/>
          <w:szCs w:val="24"/>
        </w:rPr>
        <w:t>3.2.10. Срок исполнения административной процедуры не более одного часа на каждого заявителя.</w:t>
      </w:r>
    </w:p>
    <w:p w:rsidR="009A54FA" w:rsidRPr="004F3150" w:rsidRDefault="009A54FA" w:rsidP="009A54FA">
      <w:pPr>
        <w:autoSpaceDE w:val="0"/>
        <w:autoSpaceDN w:val="0"/>
        <w:adjustRightInd w:val="0"/>
        <w:ind w:firstLine="709"/>
        <w:jc w:val="both"/>
        <w:rPr>
          <w:b/>
          <w:bCs/>
          <w:sz w:val="24"/>
          <w:szCs w:val="24"/>
        </w:rPr>
      </w:pPr>
      <w:r w:rsidRPr="004F3150">
        <w:rPr>
          <w:b/>
          <w:bCs/>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9A54FA" w:rsidRPr="004F3150" w:rsidRDefault="009A54FA" w:rsidP="009A54FA">
      <w:pPr>
        <w:autoSpaceDE w:val="0"/>
        <w:autoSpaceDN w:val="0"/>
        <w:adjustRightInd w:val="0"/>
        <w:ind w:firstLine="709"/>
        <w:jc w:val="both"/>
        <w:rPr>
          <w:sz w:val="24"/>
          <w:szCs w:val="24"/>
        </w:rPr>
      </w:pPr>
      <w:r w:rsidRPr="004F3150">
        <w:rPr>
          <w:sz w:val="24"/>
          <w:szCs w:val="24"/>
        </w:rPr>
        <w:t xml:space="preserve">3.3.1. Основанием для начала административной процедуры является непредставление заявителем по собственной инициативе документов, указанных в пункте 2.7. </w:t>
      </w:r>
    </w:p>
    <w:p w:rsidR="009A54FA" w:rsidRPr="004F3150" w:rsidRDefault="009A54FA" w:rsidP="009A54FA">
      <w:pPr>
        <w:ind w:firstLine="709"/>
        <w:jc w:val="both"/>
        <w:rPr>
          <w:sz w:val="24"/>
          <w:szCs w:val="24"/>
        </w:rPr>
      </w:pPr>
      <w:r w:rsidRPr="004F3150">
        <w:rPr>
          <w:sz w:val="24"/>
          <w:szCs w:val="24"/>
        </w:rPr>
        <w:t>3.3.2. Критерием принятия решения является необходимость наличия документов указанных в пункте  2.7.</w:t>
      </w:r>
    </w:p>
    <w:p w:rsidR="009A54FA" w:rsidRPr="004F3150" w:rsidRDefault="009A54FA" w:rsidP="009A54FA">
      <w:pPr>
        <w:autoSpaceDE w:val="0"/>
        <w:autoSpaceDN w:val="0"/>
        <w:adjustRightInd w:val="0"/>
        <w:ind w:firstLine="709"/>
        <w:jc w:val="both"/>
        <w:rPr>
          <w:sz w:val="24"/>
          <w:szCs w:val="24"/>
        </w:rPr>
      </w:pPr>
      <w:r w:rsidRPr="004F3150">
        <w:rPr>
          <w:sz w:val="24"/>
          <w:szCs w:val="24"/>
        </w:rPr>
        <w:t>3.3.3. Работник Администрации сельсовета в течение двух рабочих дней со дня регистрации заявления и документов формирует и направляет межведомственный запрос для получения документов, указанных в пункте 2.7.:</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t>в Управление Федеральной налоговой службы по Курской области (ее территориальные органы);</w:t>
      </w:r>
    </w:p>
    <w:p w:rsidR="009A54FA" w:rsidRPr="004F3150" w:rsidRDefault="009A54FA" w:rsidP="009A54FA">
      <w:pPr>
        <w:pStyle w:val="NoSpacing1"/>
        <w:ind w:firstLine="709"/>
        <w:jc w:val="both"/>
        <w:rPr>
          <w:rFonts w:ascii="Times New Roman" w:hAnsi="Times New Roman" w:cs="Times New Roman"/>
          <w:sz w:val="24"/>
          <w:szCs w:val="24"/>
        </w:rPr>
      </w:pPr>
      <w:r w:rsidRPr="004F3150">
        <w:rPr>
          <w:rFonts w:ascii="Times New Roman" w:hAnsi="Times New Roman" w:cs="Times New Roman"/>
          <w:sz w:val="24"/>
          <w:szCs w:val="24"/>
        </w:rPr>
        <w:t>в 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rsidR="009A54FA" w:rsidRPr="004F3150" w:rsidRDefault="009A54FA" w:rsidP="009A54FA">
      <w:pPr>
        <w:spacing w:line="100" w:lineRule="atLeast"/>
        <w:ind w:firstLine="709"/>
        <w:jc w:val="both"/>
        <w:rPr>
          <w:sz w:val="24"/>
          <w:szCs w:val="24"/>
        </w:rPr>
      </w:pPr>
      <w:r w:rsidRPr="004F3150">
        <w:rPr>
          <w:sz w:val="24"/>
          <w:szCs w:val="24"/>
        </w:rPr>
        <w:t>в органы государственной власти, уполномоченные на выдачу лицензии на пользование недрами;</w:t>
      </w:r>
    </w:p>
    <w:p w:rsidR="009A54FA" w:rsidRPr="004F3150" w:rsidRDefault="009A54FA" w:rsidP="009A54FA">
      <w:pPr>
        <w:spacing w:line="100" w:lineRule="atLeast"/>
        <w:ind w:firstLine="709"/>
        <w:jc w:val="both"/>
        <w:rPr>
          <w:sz w:val="24"/>
          <w:szCs w:val="24"/>
        </w:rPr>
      </w:pPr>
      <w:r w:rsidRPr="004F3150">
        <w:rPr>
          <w:sz w:val="24"/>
          <w:szCs w:val="24"/>
        </w:rPr>
        <w:t>в управление Федеральной службы государственной регистрации кадастра и картографии Курской области (ее территориальные органы).</w:t>
      </w:r>
    </w:p>
    <w:p w:rsidR="009A54FA" w:rsidRPr="004F3150" w:rsidRDefault="009A54FA" w:rsidP="009A54FA">
      <w:pPr>
        <w:pStyle w:val="ConsPlusNormal"/>
        <w:ind w:firstLine="709"/>
        <w:jc w:val="both"/>
        <w:rPr>
          <w:rFonts w:ascii="Times New Roman" w:hAnsi="Times New Roman" w:cs="Times New Roman"/>
          <w:sz w:val="24"/>
          <w:szCs w:val="24"/>
          <w:lang w:eastAsia="ru-RU"/>
        </w:rPr>
      </w:pPr>
      <w:r w:rsidRPr="004F3150">
        <w:rPr>
          <w:rFonts w:ascii="Times New Roman" w:hAnsi="Times New Roman" w:cs="Times New Roman"/>
          <w:sz w:val="24"/>
          <w:szCs w:val="24"/>
          <w:lang w:eastAsia="ru-RU"/>
        </w:rPr>
        <w:t>3.3.4.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w:t>
      </w:r>
    </w:p>
    <w:p w:rsidR="009A54FA" w:rsidRPr="004F3150" w:rsidRDefault="009A54FA" w:rsidP="009A54FA">
      <w:pPr>
        <w:autoSpaceDE w:val="0"/>
        <w:autoSpaceDN w:val="0"/>
        <w:adjustRightInd w:val="0"/>
        <w:ind w:firstLine="709"/>
        <w:jc w:val="both"/>
        <w:rPr>
          <w:sz w:val="24"/>
          <w:szCs w:val="24"/>
        </w:rPr>
      </w:pPr>
      <w:r w:rsidRPr="004F3150">
        <w:rPr>
          <w:sz w:val="24"/>
          <w:szCs w:val="24"/>
        </w:rPr>
        <w:t>3.3.5. Специалист отдела в течение 1 рабочего дня с момента получения ответа на межведомственные запросы приобщает представленные по межведомственным запросам документы и информацию к соответствующему запросу.</w:t>
      </w:r>
    </w:p>
    <w:p w:rsidR="009A54FA" w:rsidRPr="004F3150" w:rsidRDefault="009A54FA" w:rsidP="009A54FA">
      <w:pPr>
        <w:autoSpaceDE w:val="0"/>
        <w:autoSpaceDN w:val="0"/>
        <w:adjustRightInd w:val="0"/>
        <w:ind w:firstLine="709"/>
        <w:jc w:val="both"/>
        <w:rPr>
          <w:sz w:val="24"/>
          <w:szCs w:val="24"/>
        </w:rPr>
      </w:pPr>
      <w:r w:rsidRPr="004F3150">
        <w:rPr>
          <w:sz w:val="24"/>
          <w:szCs w:val="24"/>
        </w:rPr>
        <w:t>3.3.6. Результатом административной процедуры являются полученные ответы на межведомственные запросы.</w:t>
      </w:r>
    </w:p>
    <w:p w:rsidR="009A54FA" w:rsidRPr="004F3150" w:rsidRDefault="009A54FA" w:rsidP="009A54FA">
      <w:pPr>
        <w:autoSpaceDE w:val="0"/>
        <w:autoSpaceDN w:val="0"/>
        <w:adjustRightInd w:val="0"/>
        <w:ind w:firstLine="709"/>
        <w:jc w:val="both"/>
        <w:rPr>
          <w:sz w:val="24"/>
          <w:szCs w:val="24"/>
        </w:rPr>
      </w:pPr>
      <w:r w:rsidRPr="004F3150">
        <w:rPr>
          <w:sz w:val="24"/>
          <w:szCs w:val="24"/>
        </w:rPr>
        <w:t xml:space="preserve">3.3.7. Максимальный срок выполнения административной процедуры не должен превышать 8 рабочих дней. </w:t>
      </w:r>
    </w:p>
    <w:p w:rsidR="009A54FA" w:rsidRPr="004F3150" w:rsidRDefault="009A54FA" w:rsidP="009A54FA">
      <w:pPr>
        <w:spacing w:line="100" w:lineRule="atLeast"/>
        <w:ind w:firstLine="709"/>
        <w:jc w:val="both"/>
        <w:rPr>
          <w:b/>
          <w:bCs/>
          <w:sz w:val="24"/>
          <w:szCs w:val="24"/>
        </w:rPr>
      </w:pPr>
      <w:r w:rsidRPr="004F3150">
        <w:rPr>
          <w:b/>
          <w:bCs/>
          <w:sz w:val="24"/>
          <w:szCs w:val="24"/>
        </w:rPr>
        <w:t>3.4.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rsidR="009A54FA" w:rsidRPr="004F3150" w:rsidRDefault="009A54FA" w:rsidP="009A54FA">
      <w:pPr>
        <w:spacing w:line="100" w:lineRule="atLeast"/>
        <w:ind w:firstLine="709"/>
        <w:jc w:val="both"/>
        <w:rPr>
          <w:sz w:val="24"/>
          <w:szCs w:val="24"/>
        </w:rPr>
      </w:pPr>
      <w:bookmarkStart w:id="0" w:name="sub_1053"/>
      <w:r w:rsidRPr="004F3150">
        <w:rPr>
          <w:sz w:val="24"/>
          <w:szCs w:val="24"/>
        </w:rPr>
        <w:t>3.4.1.1.Основанием для начала действия является наличие полного комплекта документов, необходимых для предоставления услуги.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3.4.1.2. Работник Администрации сельсовета рассчитывает параметры водопользования </w:t>
      </w:r>
      <w:r w:rsidRPr="004F3150">
        <w:rPr>
          <w:sz w:val="24"/>
          <w:szCs w:val="24"/>
          <w:lang w:eastAsia="en-US"/>
        </w:rPr>
        <w:t xml:space="preserve">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w:t>
      </w:r>
      <w:hyperlink r:id="rId12" w:history="1">
        <w:r w:rsidRPr="004F3150">
          <w:rPr>
            <w:sz w:val="24"/>
            <w:szCs w:val="24"/>
            <w:lang w:eastAsia="en-US"/>
          </w:rPr>
          <w:t>порядке</w:t>
        </w:r>
      </w:hyperlink>
      <w:r w:rsidRPr="004F3150">
        <w:rPr>
          <w:sz w:val="24"/>
          <w:szCs w:val="24"/>
          <w:lang w:eastAsia="en-US"/>
        </w:rPr>
        <w:t xml:space="preserve">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органа местного самоуправления.</w:t>
      </w:r>
    </w:p>
    <w:p w:rsidR="009A54FA" w:rsidRPr="004F3150" w:rsidRDefault="009A54FA" w:rsidP="009A54FA">
      <w:pPr>
        <w:spacing w:line="100" w:lineRule="atLeast"/>
        <w:ind w:firstLine="709"/>
        <w:jc w:val="both"/>
        <w:rPr>
          <w:sz w:val="24"/>
          <w:szCs w:val="24"/>
          <w:lang w:eastAsia="en-US"/>
        </w:rPr>
      </w:pPr>
      <w:r w:rsidRPr="004F3150">
        <w:rPr>
          <w:sz w:val="24"/>
          <w:szCs w:val="24"/>
        </w:rPr>
        <w:t xml:space="preserve">3.4.1.3. </w:t>
      </w:r>
      <w:r w:rsidRPr="004F3150">
        <w:rPr>
          <w:sz w:val="24"/>
          <w:szCs w:val="24"/>
          <w:lang w:eastAsia="en-US"/>
        </w:rPr>
        <w:t>Условия использования водного объекта определяются с учетом специфики предполагаемого использования водного объекта или его части и намечаемых водоохранных и водохозяйственных мероприятий по согласованию с заинтересованными исполнительными органами государственной власти.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3.4.1.4. </w:t>
      </w:r>
      <w:r w:rsidRPr="004F3150">
        <w:rPr>
          <w:sz w:val="24"/>
          <w:szCs w:val="24"/>
          <w:lang w:eastAsia="en-US"/>
        </w:rPr>
        <w:t>Работник Администрации сельсовета обеспечивает согласование условий водопользования с заинтересованными исполнительными органами государственной власти по вопросам, отнесенным к их компетенции, и в срок не более восьми календарных дней:</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1) разрабатывает проект условий использования водного объекта; при предоставлении водного объекта в пользование на основании решения о предоставлении водного объекта в пользование в отношении нескольких водовыпусков, водозаборов, объектов водопользования - условий использования водного объекта по каждому из них;</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lastRenderedPageBreak/>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5) вносит соответствующие учетные записи в таблицу учета рассмотрения документов для предоставления водного объекта на основании решения о предоставлении водного объекта в пользование, указанную в </w:t>
      </w:r>
      <w:hyperlink r:id="rId13" w:history="1">
        <w:r w:rsidRPr="004F3150">
          <w:rPr>
            <w:sz w:val="24"/>
            <w:szCs w:val="24"/>
            <w:lang w:eastAsia="en-US"/>
          </w:rPr>
          <w:t>приложении 6</w:t>
        </w:r>
      </w:hyperlink>
      <w:r w:rsidRPr="004F3150">
        <w:rPr>
          <w:sz w:val="24"/>
          <w:szCs w:val="24"/>
          <w:lang w:eastAsia="en-US"/>
        </w:rPr>
        <w:t xml:space="preserve"> к настоящему Регламенту.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Согласование условий водопользования осуществляется со следующими федеральными органами исполнительной власти (их территориальными органами) по вопросам, отнесенным к их компетенции: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с Федеральной службой по надзору в сфере защиты прав потребителей и благополучия человека - в случае использования водного объекта для организованного отдыха детей, а также организованного отдыха ветеранов, граждан пожилого возраста, инвалидов;</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с Федеральным агентством по рыболовству - в случае использования водного объекта рыбохозяйственного значения;</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3.4.1.5. </w:t>
      </w:r>
      <w:r w:rsidRPr="004F3150">
        <w:rPr>
          <w:sz w:val="24"/>
          <w:szCs w:val="24"/>
          <w:lang w:eastAsia="en-US"/>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пятнадцать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В случае, если заинтересованные исполнительные органы государственной власти в течение пятнадцати календарных дней с момента направления им подготовленных пакетов документов с сопроводительными письмами не представили предложения, работник Администрации сельсовета, вправе перейти к окончательному формированию условий использования водного объекта без получения соответствующих согласований.</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Окончательные условия использования водного объекта формирует работник Администрации сельсовета,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w:t>
      </w:r>
      <w:hyperlink r:id="rId14" w:history="1">
        <w:r w:rsidRPr="004F3150">
          <w:rPr>
            <w:sz w:val="24"/>
            <w:szCs w:val="24"/>
            <w:lang w:eastAsia="en-US"/>
          </w:rPr>
          <w:t>законодательством</w:t>
        </w:r>
      </w:hyperlink>
      <w:r w:rsidRPr="004F3150">
        <w:rPr>
          <w:sz w:val="24"/>
          <w:szCs w:val="24"/>
          <w:lang w:eastAsia="en-US"/>
        </w:rPr>
        <w:t xml:space="preserve">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3.4.1.6. </w:t>
      </w:r>
      <w:bookmarkStart w:id="1" w:name="Par27"/>
      <w:bookmarkEnd w:id="1"/>
      <w:r w:rsidRPr="004F3150">
        <w:rPr>
          <w:sz w:val="24"/>
          <w:szCs w:val="24"/>
          <w:lang w:eastAsia="en-US"/>
        </w:rPr>
        <w:t xml:space="preserve">В случае, если в результате установления условий водопользования и согласования с заинтересованными органами исполнительной власти определяется возможность предоставить водный объект на основании решения о предоставлении водного объекта в пользование, работник Администрации сельсовета подготавливает проект решения о предоставлении водного объекта в пользование и подписывает у Главы </w:t>
      </w:r>
      <w:r w:rsidR="004F3150">
        <w:rPr>
          <w:sz w:val="24"/>
          <w:szCs w:val="24"/>
          <w:lang w:eastAsia="en-US"/>
        </w:rPr>
        <w:t>Чермошнянского</w:t>
      </w:r>
      <w:r w:rsidRPr="004F3150">
        <w:rPr>
          <w:sz w:val="24"/>
          <w:szCs w:val="24"/>
          <w:lang w:eastAsia="en-US"/>
        </w:rPr>
        <w:t xml:space="preserve"> сельсовета решение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3.4.1.6. Критерием принятия решения является наличие возможности использования водного объекта для заявленной цели.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3.4.1.7. </w:t>
      </w:r>
      <w:r w:rsidRPr="004F3150">
        <w:rPr>
          <w:sz w:val="24"/>
          <w:szCs w:val="24"/>
          <w:lang w:eastAsia="en-US"/>
        </w:rPr>
        <w:t>Работник Администрации сельсовета обеспечивает подготовку проекта и подписание решения о предоставлении водного объекта в пользование в следующем порядке: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1) подготавливает проект решения о предоставлении водного объекта в пользование в одном экземпляре путем заполнения типовой </w:t>
      </w:r>
      <w:hyperlink r:id="rId15" w:history="1">
        <w:r w:rsidRPr="004F3150">
          <w:rPr>
            <w:sz w:val="24"/>
            <w:szCs w:val="24"/>
            <w:lang w:eastAsia="en-US"/>
          </w:rPr>
          <w:t>формы</w:t>
        </w:r>
      </w:hyperlink>
      <w:r w:rsidRPr="004F3150">
        <w:rPr>
          <w:sz w:val="24"/>
          <w:szCs w:val="24"/>
          <w:lang w:eastAsia="en-US"/>
        </w:rPr>
        <w:t xml:space="preserve"> решения о предоставлении водного </w:t>
      </w:r>
      <w:r w:rsidRPr="004F3150">
        <w:rPr>
          <w:sz w:val="24"/>
          <w:szCs w:val="24"/>
          <w:lang w:eastAsia="en-US"/>
        </w:rPr>
        <w:lastRenderedPageBreak/>
        <w:t>объекта в пользование, утвержденной Приказом МПР России от 14 марта 2007 г. N 56 "Об утверждении типовой формы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2) подписывает у Главы </w:t>
      </w:r>
      <w:r w:rsidR="004F3150">
        <w:rPr>
          <w:sz w:val="24"/>
          <w:szCs w:val="24"/>
          <w:lang w:eastAsia="en-US"/>
        </w:rPr>
        <w:t>Чермошнянского</w:t>
      </w:r>
      <w:r w:rsidRPr="004F3150">
        <w:rPr>
          <w:sz w:val="24"/>
          <w:szCs w:val="24"/>
          <w:lang w:eastAsia="en-US"/>
        </w:rPr>
        <w:t xml:space="preserve"> сельсовета проект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3.4.1.8. </w:t>
      </w:r>
      <w:r w:rsidRPr="004F3150">
        <w:rPr>
          <w:sz w:val="24"/>
          <w:szCs w:val="24"/>
          <w:lang w:eastAsia="en-US"/>
        </w:rPr>
        <w:t xml:space="preserve">При подготовке проекта и подписании решения о предоставлении водного объекта в пользование работник Администрации сельсовета вносит соответствующие учетные записи в таблицу учета рассмотрения документов по предоставлению водного объекта или его части на основании решения о предоставлении водного объекта в пользование, указанную в </w:t>
      </w:r>
      <w:hyperlink r:id="rId16" w:history="1">
        <w:r w:rsidRPr="004F3150">
          <w:rPr>
            <w:sz w:val="24"/>
            <w:szCs w:val="24"/>
            <w:lang w:eastAsia="en-US"/>
          </w:rPr>
          <w:t>приложении 6</w:t>
        </w:r>
      </w:hyperlink>
      <w:r w:rsidRPr="004F3150">
        <w:rPr>
          <w:sz w:val="24"/>
          <w:szCs w:val="24"/>
          <w:lang w:eastAsia="en-US"/>
        </w:rPr>
        <w:t xml:space="preserve"> к настоящему Регламенту.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3.4.1.9. </w:t>
      </w:r>
      <w:r w:rsidRPr="004F3150">
        <w:rPr>
          <w:sz w:val="24"/>
          <w:szCs w:val="24"/>
          <w:lang w:eastAsia="en-US"/>
        </w:rPr>
        <w:t>В случае, если установлено, что предоставить водный объект на основании решения о предоставлении водного объекта в пользование невозможно, работник Администрации сельсовета:</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1) подготавливает мотивированный отказ в предоставлении водного объекта в пользование, указанный в </w:t>
      </w:r>
      <w:hyperlink r:id="rId17" w:history="1">
        <w:r w:rsidRPr="004F3150">
          <w:rPr>
            <w:sz w:val="24"/>
            <w:szCs w:val="24"/>
            <w:lang w:eastAsia="en-US"/>
          </w:rPr>
          <w:t>приложении 7</w:t>
        </w:r>
      </w:hyperlink>
      <w:r w:rsidRPr="004F3150">
        <w:rPr>
          <w:sz w:val="24"/>
          <w:szCs w:val="24"/>
          <w:lang w:eastAsia="en-US"/>
        </w:rPr>
        <w:t xml:space="preserve"> к настоящему Регламенту;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2) подписывает мотивированный отказ в предоставлении водного объекта в пользование у Главы </w:t>
      </w:r>
      <w:r w:rsidR="004F3150">
        <w:rPr>
          <w:sz w:val="24"/>
          <w:szCs w:val="24"/>
          <w:lang w:eastAsia="en-US"/>
        </w:rPr>
        <w:t>Чермошнянского</w:t>
      </w:r>
      <w:r w:rsidRPr="004F3150">
        <w:rPr>
          <w:sz w:val="24"/>
          <w:szCs w:val="24"/>
          <w:lang w:eastAsia="en-US"/>
        </w:rPr>
        <w:t xml:space="preserve"> сельсовета;</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18" w:history="1">
        <w:r w:rsidRPr="004F3150">
          <w:rPr>
            <w:sz w:val="24"/>
            <w:szCs w:val="24"/>
            <w:lang w:eastAsia="en-US"/>
          </w:rPr>
          <w:t>приложении 6</w:t>
        </w:r>
      </w:hyperlink>
      <w:r w:rsidRPr="004F3150">
        <w:rPr>
          <w:sz w:val="24"/>
          <w:szCs w:val="24"/>
          <w:lang w:eastAsia="en-US"/>
        </w:rPr>
        <w:t xml:space="preserve"> к настоящему Регламенту;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4)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 Решение о предоставлении водного объекта в пользование вступает в силу с момента его государственной регистрации в государственном водном реестре.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3.4.1.10. Результатом является подписанное </w:t>
      </w:r>
      <w:r w:rsidRPr="004F3150">
        <w:rPr>
          <w:sz w:val="24"/>
          <w:szCs w:val="24"/>
          <w:lang w:eastAsia="en-US"/>
        </w:rPr>
        <w:t>решение о предоставлении водного объекта в пользование.</w:t>
      </w:r>
    </w:p>
    <w:p w:rsidR="009A54FA" w:rsidRPr="004F3150" w:rsidRDefault="009A54FA" w:rsidP="009A54FA">
      <w:pPr>
        <w:autoSpaceDE w:val="0"/>
        <w:autoSpaceDN w:val="0"/>
        <w:adjustRightInd w:val="0"/>
        <w:ind w:firstLine="709"/>
        <w:jc w:val="both"/>
        <w:rPr>
          <w:b/>
          <w:bCs/>
          <w:sz w:val="24"/>
          <w:szCs w:val="24"/>
          <w:lang w:eastAsia="en-US"/>
        </w:rPr>
      </w:pPr>
      <w:r w:rsidRPr="004F3150">
        <w:rPr>
          <w:b/>
          <w:bCs/>
          <w:sz w:val="24"/>
          <w:szCs w:val="24"/>
        </w:rPr>
        <w:t>3.4.2. Выдача нового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bookmarkStart w:id="2" w:name="Par66"/>
      <w:bookmarkEnd w:id="2"/>
      <w:r w:rsidRPr="004F3150">
        <w:rPr>
          <w:sz w:val="24"/>
          <w:szCs w:val="24"/>
          <w:lang w:eastAsia="en-US"/>
        </w:rPr>
        <w:t>3.4.2.1. Основанием для начала административной процедуры является поступление заявления в Администрацию сельсовета от лица, которому было выдано решение о предоставлении водного объекта в пользование,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3.4.2.2. Работник Администрации сельсовета оформляет и подписывает у руководителя (заместителя руководителя) новое решение о предоставлении водного объекта в пользование в течение 8 рабочих дней с даты формирования полного пакета документов, в том числе документов, полученных по межведомственному запросу.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3.4.2.3.</w:t>
      </w:r>
      <w:r w:rsidRPr="004F3150">
        <w:rPr>
          <w:sz w:val="24"/>
          <w:szCs w:val="24"/>
        </w:rPr>
        <w:t>Критерием принятия решения является наличие возможности использования водного объекта для заявленной цели.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3.4.2.4. Новое решение о предоставлении водного объекта в пользование подлежит государственной регистрации и вступает в силу с даты его государственной регистрации.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3.4.2.5. При рассмотрении документов работник Администрации сельсовета вносит соответствующие учетные записи в таблицу учета рассмотрения документов о выдаче нового решения о предоставлении водного объекта в пользование, указанную в </w:t>
      </w:r>
      <w:hyperlink r:id="rId19" w:history="1">
        <w:r w:rsidRPr="004F3150">
          <w:rPr>
            <w:sz w:val="24"/>
            <w:szCs w:val="24"/>
            <w:lang w:eastAsia="en-US"/>
          </w:rPr>
          <w:t>приложении 6</w:t>
        </w:r>
      </w:hyperlink>
      <w:r w:rsidRPr="004F3150">
        <w:rPr>
          <w:sz w:val="24"/>
          <w:szCs w:val="24"/>
          <w:lang w:eastAsia="en-US"/>
        </w:rPr>
        <w:t xml:space="preserve"> к настоящему Регламенту.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3.4.2.6. Работник Администрации сельсовета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3.4.2.7. Результатом является подписанное </w:t>
      </w:r>
      <w:r w:rsidRPr="004F3150">
        <w:rPr>
          <w:sz w:val="24"/>
          <w:szCs w:val="24"/>
          <w:lang w:eastAsia="en-US"/>
        </w:rPr>
        <w:t>решение о предоставлении водного объекта в пользование.</w:t>
      </w:r>
    </w:p>
    <w:p w:rsidR="009A54FA" w:rsidRPr="004F3150" w:rsidRDefault="009A54FA" w:rsidP="009A54FA">
      <w:pPr>
        <w:autoSpaceDE w:val="0"/>
        <w:autoSpaceDN w:val="0"/>
        <w:adjustRightInd w:val="0"/>
        <w:ind w:firstLine="709"/>
        <w:jc w:val="both"/>
        <w:rPr>
          <w:b/>
          <w:bCs/>
          <w:sz w:val="24"/>
          <w:szCs w:val="24"/>
          <w:lang w:eastAsia="en-US"/>
        </w:rPr>
      </w:pPr>
      <w:r w:rsidRPr="004F3150">
        <w:rPr>
          <w:b/>
          <w:bCs/>
          <w:sz w:val="24"/>
          <w:szCs w:val="24"/>
          <w:lang w:eastAsia="en-US"/>
        </w:rPr>
        <w:t>3.4.3. Принятие решения о прекращении действия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lastRenderedPageBreak/>
        <w:t>3.4.3.1. Основанием для начала административной процедуры является поступление заявления в уполномоченный орган от водопользователя, которому предоставлен водный объект на основании решения.</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3.4.3.2.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работник Администрации сельсовета в течение 10 рабочих дней со дня представления документов проверяет достоверность сведений о водопользователе и данных о выданном решении о предоставлении водного объекта в пользование и подготавливает решение о прекращении действия решения о предоставлении водного объекта в пользование по Типовой </w:t>
      </w:r>
      <w:hyperlink r:id="rId20" w:history="1">
        <w:r w:rsidRPr="004F3150">
          <w:rPr>
            <w:sz w:val="24"/>
            <w:szCs w:val="24"/>
            <w:lang w:eastAsia="en-US"/>
          </w:rPr>
          <w:t>форме</w:t>
        </w:r>
      </w:hyperlink>
      <w:r w:rsidRPr="004F3150">
        <w:rPr>
          <w:sz w:val="24"/>
          <w:szCs w:val="24"/>
          <w:lang w:eastAsia="en-US"/>
        </w:rPr>
        <w:t xml:space="preserve"> решения о прекращении действия решения о предоставлении водного объекта в пользование, утвержденной приказом Минприроды России от 30 декабря 2012 г. № 410 "Об утверждении Типовой формы решения о прекращении действия решения о предоставлении водного объекта в пользование" </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3.4.3.3. Работник Администрации сельсовета оформляет и подписывает у Главы </w:t>
      </w:r>
      <w:r w:rsidR="004F3150">
        <w:rPr>
          <w:sz w:val="24"/>
          <w:szCs w:val="24"/>
          <w:lang w:eastAsia="en-US"/>
        </w:rPr>
        <w:t>Чермошнянского</w:t>
      </w:r>
      <w:r w:rsidRPr="004F3150">
        <w:rPr>
          <w:sz w:val="24"/>
          <w:szCs w:val="24"/>
          <w:lang w:eastAsia="en-US"/>
        </w:rPr>
        <w:t xml:space="preserve"> сельсовета решение о прекращении действия решения о предоставлении водного объекта в пользование в течение 12 рабочих дней с даты получения документов.</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3.4.3.4. </w:t>
      </w:r>
      <w:r w:rsidRPr="004F3150">
        <w:rPr>
          <w:sz w:val="24"/>
          <w:szCs w:val="24"/>
        </w:rPr>
        <w:t>Критерием принятия решения является отсутствие возможности использования водного объекта для заявленной цели.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3.4.3.5.Решение о прекращении действия решения о предоставлении водного объекта в пользование подлежит государственной регистрации и вступает в силу с даты его государственной регистрации.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решения о прекращении действия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3.4.3.6. При рассмотрении документов работник Администрации сельсовета вносит соответствующие учетные записи в таблицу учета рассмотрения документов о прекращении действия решения о предоставлении водного объекта в пользование, указанную в </w:t>
      </w:r>
      <w:hyperlink r:id="rId21" w:history="1">
        <w:r w:rsidRPr="004F3150">
          <w:rPr>
            <w:sz w:val="24"/>
            <w:szCs w:val="24"/>
            <w:lang w:eastAsia="en-US"/>
          </w:rPr>
          <w:t>приложении 6</w:t>
        </w:r>
      </w:hyperlink>
      <w:r w:rsidRPr="004F3150">
        <w:rPr>
          <w:sz w:val="24"/>
          <w:szCs w:val="24"/>
          <w:lang w:eastAsia="en-US"/>
        </w:rPr>
        <w:t xml:space="preserve"> к настоящему Регламенту.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rPr>
        <w:t xml:space="preserve">3.4.3.7. Результатом является подписанное </w:t>
      </w:r>
      <w:r w:rsidRPr="004F3150">
        <w:rPr>
          <w:sz w:val="24"/>
          <w:szCs w:val="24"/>
          <w:lang w:eastAsia="en-US"/>
        </w:rPr>
        <w:t>решение о прекращении действия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3.4.3.6.Работник Администрации сельсовета в течение пяти рабочих дней с момента подписания решения о прекращении действия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3.4.3.7. Работник Администрации сельсовета в течение пяти рабочих дней с момента подписания решения о прекращении действия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3.6.8.Решение о прекращении действия решения о предоставлении водного объекта в пользование вступает в силу с момента его государственной регистрации в государственном водном реестре.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3.4.3.9. При направлении решения о прекращении действия решения о предоставлении водного объекта в пользование на государственную регистрацию работник Администрации сельсовета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22" w:history="1">
        <w:r w:rsidRPr="004F3150">
          <w:rPr>
            <w:sz w:val="24"/>
            <w:szCs w:val="24"/>
            <w:lang w:eastAsia="en-US"/>
          </w:rPr>
          <w:t>приложении 6</w:t>
        </w:r>
      </w:hyperlink>
      <w:r w:rsidRPr="004F3150">
        <w:rPr>
          <w:sz w:val="24"/>
          <w:szCs w:val="24"/>
          <w:lang w:eastAsia="en-US"/>
        </w:rPr>
        <w:t xml:space="preserve"> к настоящему Регламенту.</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3.4.3.10.Общий срок административного действия по направлению решения о прекращении действия решения о предоставлении водного объекта в пользование на государственную регистрацию составляет 5 рабочих дней с даты принятия решения о прекращении действия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b/>
          <w:bCs/>
          <w:sz w:val="24"/>
          <w:szCs w:val="24"/>
        </w:rPr>
      </w:pPr>
      <w:r w:rsidRPr="004F3150">
        <w:rPr>
          <w:b/>
          <w:bCs/>
          <w:sz w:val="24"/>
          <w:szCs w:val="24"/>
          <w:lang w:eastAsia="en-US"/>
        </w:rPr>
        <w:t xml:space="preserve">3.5. </w:t>
      </w:r>
      <w:r w:rsidRPr="004F3150">
        <w:rPr>
          <w:b/>
          <w:bCs/>
          <w:sz w:val="24"/>
          <w:szCs w:val="24"/>
        </w:rPr>
        <w:t>Направление заявителю решения о предоставлении водного объекта в пользование либо отказа в государственной регистрации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3.5.1.Основанием начала административной процедуры является получение решения о предоставлении водного объекта в пользование или принятие решения об отказе в предоставлении услуги.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lastRenderedPageBreak/>
        <w:t>3.5.2. Работник Администрации сельсовета в течение двух рабочих дней с момента получения зарегистрированного экземпляра решения направляет его заявителю с приложением всех документов, предъявленных при подготовке и принятии решения о предоставлении водного объекта в пользование.</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3.5.3. Решение о предоставлении водного объекта в пользование передается заявителю лично или направляется по указанному в заявлении почтовому адресу с уведомлением о вручении.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При поступлении заявления в электронной форме с использованием информационной системы решение направляется заявителю с использованием указанной системы. В этом случае решение о прекращении действия решения о предоставлении водного объекта в пользование подписывается электронной подписью уполномоченного лица органа местного самоуправления в соответствии с </w:t>
      </w:r>
      <w:hyperlink r:id="rId23" w:history="1">
        <w:r w:rsidRPr="004F3150">
          <w:rPr>
            <w:sz w:val="24"/>
            <w:szCs w:val="24"/>
            <w:lang w:eastAsia="en-US"/>
          </w:rPr>
          <w:t>законодательством</w:t>
        </w:r>
      </w:hyperlink>
      <w:r w:rsidRPr="004F3150">
        <w:rPr>
          <w:sz w:val="24"/>
          <w:szCs w:val="24"/>
          <w:lang w:eastAsia="en-US"/>
        </w:rPr>
        <w:t xml:space="preserve"> Российской Федерации.</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3.5.4.В случае отказа в предоставлении водного объекта в пользование работник Администрации сельсовета направляет заявителю мотивированный отказ в государственной регистрации решения о прекращении действия решения о предоставлении водного объекта в пользование. </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3.5.5.Указанный отказ передается заявителю лично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 </w:t>
      </w:r>
    </w:p>
    <w:p w:rsidR="009A54FA" w:rsidRPr="004F3150" w:rsidRDefault="009A54FA" w:rsidP="009A54FA">
      <w:pPr>
        <w:autoSpaceDE w:val="0"/>
        <w:autoSpaceDN w:val="0"/>
        <w:adjustRightInd w:val="0"/>
        <w:ind w:firstLine="709"/>
        <w:jc w:val="both"/>
        <w:rPr>
          <w:sz w:val="24"/>
          <w:szCs w:val="24"/>
          <w:lang w:eastAsia="en-US"/>
        </w:rPr>
      </w:pPr>
      <w:r w:rsidRPr="004F3150">
        <w:rPr>
          <w:sz w:val="24"/>
          <w:szCs w:val="24"/>
          <w:lang w:eastAsia="en-US"/>
        </w:rPr>
        <w:t xml:space="preserve">3.5.6.При поступлении в уполномоченный орган заявления в электронной форме с использованием </w:t>
      </w:r>
      <w:r w:rsidRPr="004F3150">
        <w:rPr>
          <w:sz w:val="24"/>
          <w:szCs w:val="24"/>
        </w:rPr>
        <w:t>Единого или регионального портала</w:t>
      </w:r>
      <w:r w:rsidRPr="004F3150">
        <w:rPr>
          <w:sz w:val="24"/>
          <w:szCs w:val="24"/>
          <w:lang w:eastAsia="en-US"/>
        </w:rPr>
        <w:t xml:space="preserve"> названный отказ направляется заявителю с использованием указанной системы. В этом случае отказ подписывается электронной подписью уполномоченного лица Администрации сельсовета в соответствии с </w:t>
      </w:r>
      <w:hyperlink r:id="rId24" w:history="1">
        <w:r w:rsidRPr="004F3150">
          <w:rPr>
            <w:sz w:val="24"/>
            <w:szCs w:val="24"/>
            <w:lang w:eastAsia="en-US"/>
          </w:rPr>
          <w:t>законодательством</w:t>
        </w:r>
      </w:hyperlink>
      <w:r w:rsidRPr="004F3150">
        <w:rPr>
          <w:sz w:val="24"/>
          <w:szCs w:val="24"/>
          <w:lang w:eastAsia="en-US"/>
        </w:rPr>
        <w:t xml:space="preserve"> Российской Федерации.</w:t>
      </w:r>
    </w:p>
    <w:p w:rsidR="009A54FA" w:rsidRPr="004F3150" w:rsidRDefault="009A54FA" w:rsidP="009A54FA">
      <w:pPr>
        <w:spacing w:line="100" w:lineRule="atLeast"/>
        <w:ind w:firstLine="709"/>
        <w:jc w:val="both"/>
        <w:rPr>
          <w:sz w:val="24"/>
          <w:szCs w:val="24"/>
        </w:rPr>
      </w:pPr>
      <w:r w:rsidRPr="004F3150">
        <w:rPr>
          <w:sz w:val="24"/>
          <w:szCs w:val="24"/>
        </w:rPr>
        <w:t>3.5.7. Критерий принятия решения не предусмотрен.</w:t>
      </w:r>
    </w:p>
    <w:p w:rsidR="009A54FA" w:rsidRPr="004F3150" w:rsidRDefault="009A54FA" w:rsidP="009A54FA">
      <w:pPr>
        <w:spacing w:line="100" w:lineRule="atLeast"/>
        <w:ind w:firstLine="708"/>
        <w:jc w:val="both"/>
        <w:rPr>
          <w:sz w:val="24"/>
          <w:szCs w:val="24"/>
        </w:rPr>
      </w:pPr>
      <w:r w:rsidRPr="004F3150">
        <w:rPr>
          <w:sz w:val="24"/>
          <w:szCs w:val="24"/>
        </w:rPr>
        <w:t>3.5.8. Способ фиксации результата – регистрация исходящих документов в журнале исходящей корреспонденции.</w:t>
      </w:r>
    </w:p>
    <w:p w:rsidR="009A54FA" w:rsidRPr="004F3150" w:rsidRDefault="009A54FA" w:rsidP="009A54FA">
      <w:pPr>
        <w:spacing w:line="100" w:lineRule="atLeast"/>
        <w:ind w:firstLine="709"/>
        <w:jc w:val="both"/>
        <w:rPr>
          <w:sz w:val="24"/>
          <w:szCs w:val="24"/>
        </w:rPr>
      </w:pPr>
    </w:p>
    <w:p w:rsidR="009A54FA" w:rsidRPr="004F3150" w:rsidRDefault="009A54FA" w:rsidP="009A54FA">
      <w:pPr>
        <w:spacing w:line="100" w:lineRule="atLeast"/>
        <w:jc w:val="center"/>
        <w:rPr>
          <w:b/>
          <w:bCs/>
          <w:sz w:val="24"/>
          <w:szCs w:val="24"/>
        </w:rPr>
      </w:pPr>
      <w:r w:rsidRPr="004F3150">
        <w:rPr>
          <w:b/>
          <w:bCs/>
          <w:caps/>
          <w:sz w:val="24"/>
          <w:szCs w:val="24"/>
          <w:lang w:val="en-US"/>
        </w:rPr>
        <w:t>iV</w:t>
      </w:r>
      <w:r w:rsidRPr="004F3150">
        <w:rPr>
          <w:b/>
          <w:bCs/>
          <w:caps/>
          <w:sz w:val="24"/>
          <w:szCs w:val="24"/>
        </w:rPr>
        <w:t xml:space="preserve">. </w:t>
      </w:r>
      <w:r w:rsidRPr="004F3150">
        <w:rPr>
          <w:b/>
          <w:bCs/>
          <w:sz w:val="24"/>
          <w:szCs w:val="24"/>
        </w:rPr>
        <w:t>Формы контроля за предоставлением муниципальной услуги</w:t>
      </w:r>
    </w:p>
    <w:p w:rsidR="009A54FA" w:rsidRPr="004F3150" w:rsidRDefault="009A54FA" w:rsidP="009A54FA">
      <w:pPr>
        <w:ind w:firstLine="709"/>
        <w:jc w:val="both"/>
        <w:rPr>
          <w:b/>
          <w:bCs/>
          <w:sz w:val="24"/>
          <w:szCs w:val="24"/>
        </w:rPr>
      </w:pPr>
    </w:p>
    <w:p w:rsidR="009A54FA" w:rsidRPr="004F3150" w:rsidRDefault="009A54FA" w:rsidP="009A54FA">
      <w:pPr>
        <w:tabs>
          <w:tab w:val="left" w:pos="709"/>
        </w:tabs>
        <w:ind w:firstLine="709"/>
        <w:jc w:val="both"/>
        <w:rPr>
          <w:sz w:val="24"/>
          <w:szCs w:val="24"/>
        </w:rPr>
      </w:pPr>
      <w:r w:rsidRPr="004F3150">
        <w:rPr>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54FA" w:rsidRPr="004F3150" w:rsidRDefault="009A54FA" w:rsidP="009A54FA">
      <w:pPr>
        <w:tabs>
          <w:tab w:val="left" w:pos="709"/>
        </w:tabs>
        <w:ind w:firstLine="709"/>
        <w:jc w:val="both"/>
        <w:rPr>
          <w:sz w:val="24"/>
          <w:szCs w:val="24"/>
        </w:rPr>
      </w:pPr>
      <w:r w:rsidRPr="004F3150">
        <w:rPr>
          <w:sz w:val="24"/>
          <w:szCs w:val="24"/>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w:t>
      </w:r>
      <w:r w:rsidR="004F3150">
        <w:rPr>
          <w:sz w:val="24"/>
          <w:szCs w:val="24"/>
        </w:rPr>
        <w:t>Чермошнянского</w:t>
      </w:r>
      <w:r w:rsidRPr="004F3150">
        <w:rPr>
          <w:sz w:val="24"/>
          <w:szCs w:val="24"/>
        </w:rPr>
        <w:t xml:space="preserve"> сельсовета.</w:t>
      </w:r>
    </w:p>
    <w:p w:rsidR="009A54FA" w:rsidRPr="004F3150" w:rsidRDefault="009A54FA" w:rsidP="009A54FA">
      <w:pPr>
        <w:tabs>
          <w:tab w:val="left" w:pos="709"/>
        </w:tabs>
        <w:ind w:firstLine="709"/>
        <w:jc w:val="both"/>
        <w:rPr>
          <w:sz w:val="24"/>
          <w:szCs w:val="24"/>
        </w:rPr>
      </w:pPr>
      <w:r w:rsidRPr="004F3150">
        <w:rPr>
          <w:sz w:val="24"/>
          <w:szCs w:val="24"/>
        </w:rPr>
        <w:t xml:space="preserve">4.1.2. Периодичность осуществления текущего контроля устанавливается распоряжением главы </w:t>
      </w:r>
      <w:r w:rsidR="004F3150">
        <w:rPr>
          <w:sz w:val="24"/>
          <w:szCs w:val="24"/>
        </w:rPr>
        <w:t>Чермошнянского</w:t>
      </w:r>
      <w:r w:rsidRPr="004F3150">
        <w:rPr>
          <w:sz w:val="24"/>
          <w:szCs w:val="24"/>
        </w:rPr>
        <w:t xml:space="preserve"> сельсовета.</w:t>
      </w:r>
    </w:p>
    <w:p w:rsidR="009A54FA" w:rsidRPr="004F3150" w:rsidRDefault="009A54FA" w:rsidP="009A54FA">
      <w:pPr>
        <w:tabs>
          <w:tab w:val="left" w:pos="709"/>
        </w:tabs>
        <w:ind w:firstLine="709"/>
        <w:jc w:val="both"/>
        <w:rPr>
          <w:sz w:val="24"/>
          <w:szCs w:val="24"/>
        </w:rPr>
      </w:pPr>
      <w:r w:rsidRPr="004F3150">
        <w:rPr>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54FA" w:rsidRPr="004F3150" w:rsidRDefault="009A54FA" w:rsidP="009A54FA">
      <w:pPr>
        <w:tabs>
          <w:tab w:val="left" w:pos="709"/>
        </w:tabs>
        <w:ind w:firstLine="709"/>
        <w:jc w:val="both"/>
        <w:rPr>
          <w:sz w:val="24"/>
          <w:szCs w:val="24"/>
        </w:rPr>
      </w:pPr>
      <w:r w:rsidRPr="004F3150">
        <w:rPr>
          <w:sz w:val="24"/>
          <w:szCs w:val="24"/>
        </w:rPr>
        <w:t>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9A54FA" w:rsidRPr="004F3150" w:rsidRDefault="009A54FA" w:rsidP="009A54FA">
      <w:pPr>
        <w:tabs>
          <w:tab w:val="left" w:pos="709"/>
        </w:tabs>
        <w:ind w:firstLine="709"/>
        <w:jc w:val="both"/>
        <w:rPr>
          <w:sz w:val="24"/>
          <w:szCs w:val="24"/>
        </w:rPr>
      </w:pPr>
      <w:r w:rsidRPr="004F3150">
        <w:rPr>
          <w:sz w:val="24"/>
          <w:szCs w:val="24"/>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9A54FA" w:rsidRPr="004F3150" w:rsidRDefault="009A54FA" w:rsidP="009A54FA">
      <w:pPr>
        <w:tabs>
          <w:tab w:val="left" w:pos="709"/>
        </w:tabs>
        <w:ind w:firstLine="709"/>
        <w:jc w:val="both"/>
        <w:rPr>
          <w:sz w:val="24"/>
          <w:szCs w:val="24"/>
        </w:rPr>
      </w:pPr>
      <w:r w:rsidRPr="004F3150">
        <w:rPr>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распоряжением главы </w:t>
      </w:r>
      <w:r w:rsidR="004F3150">
        <w:rPr>
          <w:sz w:val="24"/>
          <w:szCs w:val="24"/>
        </w:rPr>
        <w:t>Чермошнянского</w:t>
      </w:r>
      <w:r w:rsidRPr="004F3150">
        <w:rPr>
          <w:sz w:val="24"/>
          <w:szCs w:val="24"/>
        </w:rPr>
        <w:t xml:space="preserve"> сельсовета.</w:t>
      </w:r>
    </w:p>
    <w:p w:rsidR="009A54FA" w:rsidRPr="004F3150" w:rsidRDefault="009A54FA" w:rsidP="009A54FA">
      <w:pPr>
        <w:tabs>
          <w:tab w:val="left" w:pos="709"/>
        </w:tabs>
        <w:ind w:firstLine="709"/>
        <w:jc w:val="both"/>
        <w:rPr>
          <w:sz w:val="24"/>
          <w:szCs w:val="24"/>
        </w:rPr>
      </w:pPr>
      <w:r w:rsidRPr="004F3150">
        <w:rPr>
          <w:sz w:val="24"/>
          <w:szCs w:val="24"/>
        </w:rPr>
        <w:lastRenderedPageBreak/>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9A54FA" w:rsidRPr="004F3150" w:rsidRDefault="009A54FA" w:rsidP="009A54FA">
      <w:pPr>
        <w:tabs>
          <w:tab w:val="left" w:pos="709"/>
        </w:tabs>
        <w:ind w:firstLine="709"/>
        <w:jc w:val="both"/>
        <w:rPr>
          <w:sz w:val="24"/>
          <w:szCs w:val="24"/>
        </w:rPr>
      </w:pPr>
      <w:r w:rsidRPr="004F3150">
        <w:rPr>
          <w:sz w:val="24"/>
          <w:szCs w:val="24"/>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A54FA" w:rsidRPr="004F3150" w:rsidRDefault="009A54FA" w:rsidP="009A54FA">
      <w:pPr>
        <w:tabs>
          <w:tab w:val="left" w:pos="709"/>
        </w:tabs>
        <w:ind w:firstLine="709"/>
        <w:jc w:val="both"/>
        <w:rPr>
          <w:sz w:val="24"/>
          <w:szCs w:val="24"/>
        </w:rPr>
      </w:pPr>
      <w:r w:rsidRPr="004F3150">
        <w:rPr>
          <w:b/>
          <w:bCs/>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9A54FA" w:rsidRPr="004F3150" w:rsidRDefault="009A54FA" w:rsidP="009A54FA">
      <w:pPr>
        <w:tabs>
          <w:tab w:val="left" w:pos="709"/>
        </w:tabs>
        <w:ind w:firstLine="709"/>
        <w:jc w:val="both"/>
        <w:rPr>
          <w:sz w:val="24"/>
          <w:szCs w:val="24"/>
        </w:rPr>
      </w:pPr>
      <w:r w:rsidRPr="004F3150">
        <w:rPr>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A54FA" w:rsidRPr="004F3150" w:rsidRDefault="009A54FA" w:rsidP="009A54FA">
      <w:pPr>
        <w:tabs>
          <w:tab w:val="left" w:pos="709"/>
        </w:tabs>
        <w:ind w:firstLine="709"/>
        <w:jc w:val="both"/>
        <w:rPr>
          <w:sz w:val="24"/>
          <w:szCs w:val="24"/>
        </w:rPr>
      </w:pPr>
      <w:r w:rsidRPr="004F3150">
        <w:rPr>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A54FA" w:rsidRPr="004F3150" w:rsidRDefault="009A54FA" w:rsidP="009A54FA">
      <w:pPr>
        <w:tabs>
          <w:tab w:val="left" w:pos="709"/>
        </w:tabs>
        <w:ind w:firstLine="709"/>
        <w:jc w:val="both"/>
        <w:rPr>
          <w:sz w:val="24"/>
          <w:szCs w:val="24"/>
        </w:rPr>
      </w:pPr>
      <w:r w:rsidRPr="004F3150">
        <w:rPr>
          <w:sz w:val="24"/>
          <w:szCs w:val="24"/>
        </w:rPr>
        <w:t>Контроль за предоставлением муниципальной услуги со стороны граждан, их объединений и организаций осуществляется:</w:t>
      </w:r>
    </w:p>
    <w:p w:rsidR="009A54FA" w:rsidRPr="004F3150" w:rsidRDefault="009A54FA" w:rsidP="009A54FA">
      <w:pPr>
        <w:tabs>
          <w:tab w:val="left" w:pos="709"/>
        </w:tabs>
        <w:ind w:firstLine="709"/>
        <w:jc w:val="both"/>
        <w:rPr>
          <w:sz w:val="24"/>
          <w:szCs w:val="24"/>
        </w:rPr>
      </w:pPr>
      <w:r w:rsidRPr="004F3150">
        <w:rPr>
          <w:sz w:val="24"/>
          <w:szCs w:val="24"/>
        </w:rPr>
        <w:t>общественными объединениями и организациями;</w:t>
      </w:r>
    </w:p>
    <w:p w:rsidR="009A54FA" w:rsidRPr="004F3150" w:rsidRDefault="009A54FA" w:rsidP="009A54FA">
      <w:pPr>
        <w:tabs>
          <w:tab w:val="left" w:pos="709"/>
        </w:tabs>
        <w:ind w:firstLine="709"/>
        <w:jc w:val="both"/>
        <w:rPr>
          <w:sz w:val="24"/>
          <w:szCs w:val="24"/>
        </w:rPr>
      </w:pPr>
      <w:r w:rsidRPr="004F3150">
        <w:rPr>
          <w:sz w:val="24"/>
          <w:szCs w:val="24"/>
        </w:rPr>
        <w:t>иными органами, в установленном законом порядке.</w:t>
      </w:r>
    </w:p>
    <w:p w:rsidR="009A54FA" w:rsidRPr="004F3150" w:rsidRDefault="009A54FA" w:rsidP="009A54FA">
      <w:pPr>
        <w:tabs>
          <w:tab w:val="left" w:pos="709"/>
        </w:tabs>
        <w:ind w:firstLine="709"/>
        <w:jc w:val="both"/>
        <w:rPr>
          <w:sz w:val="24"/>
          <w:szCs w:val="24"/>
        </w:rPr>
      </w:pPr>
      <w:r w:rsidRPr="004F3150">
        <w:rPr>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A54FA" w:rsidRPr="004F3150" w:rsidRDefault="009A54FA" w:rsidP="009A54FA">
      <w:pPr>
        <w:tabs>
          <w:tab w:val="left" w:pos="709"/>
        </w:tabs>
        <w:ind w:firstLine="709"/>
        <w:jc w:val="both"/>
        <w:rPr>
          <w:sz w:val="24"/>
          <w:szCs w:val="24"/>
        </w:rPr>
      </w:pPr>
      <w:r w:rsidRPr="004F3150">
        <w:rPr>
          <w:sz w:val="24"/>
          <w:szCs w:val="24"/>
        </w:rPr>
        <w:t>Граждане, их объединения и организации также вправе:</w:t>
      </w:r>
    </w:p>
    <w:p w:rsidR="009A54FA" w:rsidRPr="004F3150" w:rsidRDefault="009A54FA" w:rsidP="009A54FA">
      <w:pPr>
        <w:tabs>
          <w:tab w:val="left" w:pos="709"/>
        </w:tabs>
        <w:ind w:firstLine="709"/>
        <w:jc w:val="both"/>
        <w:rPr>
          <w:sz w:val="24"/>
          <w:szCs w:val="24"/>
        </w:rPr>
      </w:pPr>
      <w:r w:rsidRPr="004F3150">
        <w:rPr>
          <w:sz w:val="24"/>
          <w:szCs w:val="24"/>
        </w:rPr>
        <w:t>- направлять замечания и предложения по улучшению доступности и качества предоставления муниципальной услуги;</w:t>
      </w:r>
    </w:p>
    <w:p w:rsidR="009A54FA" w:rsidRPr="004F3150" w:rsidRDefault="009A54FA" w:rsidP="009A54FA">
      <w:pPr>
        <w:tabs>
          <w:tab w:val="left" w:pos="709"/>
        </w:tabs>
        <w:ind w:firstLine="709"/>
        <w:jc w:val="both"/>
        <w:rPr>
          <w:sz w:val="24"/>
          <w:szCs w:val="24"/>
        </w:rPr>
      </w:pPr>
      <w:r w:rsidRPr="004F3150">
        <w:rPr>
          <w:sz w:val="24"/>
          <w:szCs w:val="24"/>
        </w:rPr>
        <w:t>- вносить предложения о мерах по устранению нарушений Регламента.</w:t>
      </w:r>
    </w:p>
    <w:p w:rsidR="009A54FA" w:rsidRPr="004F3150" w:rsidRDefault="009A54FA" w:rsidP="009A54FA">
      <w:pPr>
        <w:tabs>
          <w:tab w:val="left" w:pos="709"/>
        </w:tabs>
        <w:ind w:firstLine="709"/>
        <w:jc w:val="both"/>
        <w:rPr>
          <w:sz w:val="24"/>
          <w:szCs w:val="24"/>
        </w:rPr>
      </w:pPr>
      <w:r w:rsidRPr="004F3150">
        <w:rPr>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A54FA" w:rsidRPr="004F3150" w:rsidRDefault="009A54FA" w:rsidP="009A54FA">
      <w:pPr>
        <w:tabs>
          <w:tab w:val="left" w:pos="709"/>
        </w:tabs>
        <w:ind w:firstLine="709"/>
        <w:jc w:val="both"/>
        <w:rPr>
          <w:sz w:val="24"/>
          <w:szCs w:val="24"/>
        </w:rPr>
      </w:pPr>
    </w:p>
    <w:p w:rsidR="009A54FA" w:rsidRPr="004F3150" w:rsidRDefault="009A54FA" w:rsidP="009A54FA">
      <w:pPr>
        <w:tabs>
          <w:tab w:val="left" w:pos="709"/>
        </w:tabs>
        <w:spacing w:line="100" w:lineRule="atLeast"/>
        <w:jc w:val="center"/>
        <w:rPr>
          <w:sz w:val="24"/>
          <w:szCs w:val="24"/>
        </w:rPr>
      </w:pPr>
      <w:r w:rsidRPr="004F3150">
        <w:rPr>
          <w:b/>
          <w:bCs/>
          <w:sz w:val="24"/>
          <w:szCs w:val="24"/>
          <w:lang w:val="en-US"/>
        </w:rPr>
        <w:t>V</w:t>
      </w:r>
      <w:r w:rsidRPr="004F3150">
        <w:rPr>
          <w:b/>
          <w:bCs/>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9A54FA" w:rsidRPr="004F3150" w:rsidRDefault="009A54FA" w:rsidP="009A54FA">
      <w:pPr>
        <w:tabs>
          <w:tab w:val="left" w:pos="709"/>
        </w:tabs>
        <w:spacing w:line="100" w:lineRule="atLeast"/>
        <w:ind w:firstLine="708"/>
        <w:jc w:val="center"/>
        <w:rPr>
          <w:sz w:val="24"/>
          <w:szCs w:val="24"/>
        </w:rPr>
      </w:pP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5.1. Информация для заявителя о его праве подать жалобу на решение и (или) действие (бездействие) Администрации сельсовета</w:t>
      </w:r>
      <w:r w:rsidRPr="004F3150">
        <w:rPr>
          <w:sz w:val="24"/>
          <w:szCs w:val="24"/>
        </w:rPr>
        <w:t xml:space="preserve"> </w:t>
      </w:r>
      <w:r w:rsidRPr="004F3150">
        <w:rPr>
          <w:b/>
          <w:bCs/>
          <w:sz w:val="24"/>
          <w:szCs w:val="24"/>
        </w:rPr>
        <w:t>и (или) их должностных лиц при предоставлении услуги</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Заявитель вправе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5.2. Предмет жалобы</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Предметом досудебного (внесудебного) обжалования могут являться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Заявитель имеет право обратиться с жалобой, в том числе в следующих случаях:</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1) нарушения сроков регистрации заявления заявителя о предоставлении услуги;</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2) нарушения сроков предоставления услуги;</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w:t>
      </w:r>
      <w:r w:rsidRPr="004F3150">
        <w:rPr>
          <w:sz w:val="24"/>
          <w:szCs w:val="24"/>
        </w:rPr>
        <w:lastRenderedPageBreak/>
        <w:t>муниципальными правовыми актами Курского района Курской области для предоставления услуги;</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5.3. Органы власти и уполномоченные на рассмотрение жалобы должностные лица, которым может быть направлена жалоба</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9A54FA" w:rsidRPr="004F3150" w:rsidRDefault="009A54FA" w:rsidP="009A54FA">
      <w:pPr>
        <w:tabs>
          <w:tab w:val="left" w:pos="709"/>
        </w:tabs>
        <w:ind w:firstLine="709"/>
        <w:jc w:val="both"/>
        <w:rPr>
          <w:sz w:val="24"/>
          <w:szCs w:val="24"/>
        </w:rPr>
      </w:pPr>
      <w:r w:rsidRPr="004F3150">
        <w:rPr>
          <w:b/>
          <w:bCs/>
          <w:sz w:val="24"/>
          <w:szCs w:val="24"/>
        </w:rPr>
        <w:t>5.4. Порядок подачи и рассмотрения жалобы</w:t>
      </w:r>
    </w:p>
    <w:p w:rsidR="009A54FA" w:rsidRPr="004F3150" w:rsidRDefault="009A54FA" w:rsidP="009A54FA">
      <w:pPr>
        <w:widowControl w:val="0"/>
        <w:autoSpaceDE w:val="0"/>
        <w:autoSpaceDN w:val="0"/>
        <w:adjustRightInd w:val="0"/>
        <w:ind w:firstLine="709"/>
        <w:jc w:val="both"/>
        <w:rPr>
          <w:kern w:val="1"/>
          <w:sz w:val="24"/>
          <w:szCs w:val="24"/>
        </w:rPr>
      </w:pPr>
      <w:r w:rsidRPr="004F3150">
        <w:rPr>
          <w:kern w:val="1"/>
          <w:sz w:val="24"/>
          <w:szCs w:val="24"/>
        </w:rPr>
        <w:t>Жалоба может быть направлена:</w:t>
      </w:r>
    </w:p>
    <w:p w:rsidR="009A54FA" w:rsidRPr="004F3150" w:rsidRDefault="009A54FA" w:rsidP="009A54FA">
      <w:pPr>
        <w:widowControl w:val="0"/>
        <w:autoSpaceDE w:val="0"/>
        <w:autoSpaceDN w:val="0"/>
        <w:adjustRightInd w:val="0"/>
        <w:ind w:firstLine="709"/>
        <w:jc w:val="both"/>
        <w:rPr>
          <w:kern w:val="1"/>
          <w:sz w:val="24"/>
          <w:szCs w:val="24"/>
        </w:rPr>
      </w:pPr>
      <w:r w:rsidRPr="004F3150">
        <w:rPr>
          <w:kern w:val="1"/>
          <w:sz w:val="24"/>
          <w:szCs w:val="24"/>
        </w:rPr>
        <w:t>1) по почте;</w:t>
      </w:r>
    </w:p>
    <w:p w:rsidR="009A54FA" w:rsidRPr="004F3150" w:rsidRDefault="009A54FA" w:rsidP="009A54FA">
      <w:pPr>
        <w:widowControl w:val="0"/>
        <w:autoSpaceDE w:val="0"/>
        <w:autoSpaceDN w:val="0"/>
        <w:adjustRightInd w:val="0"/>
        <w:ind w:firstLine="709"/>
        <w:jc w:val="both"/>
        <w:rPr>
          <w:kern w:val="1"/>
          <w:sz w:val="24"/>
          <w:szCs w:val="24"/>
        </w:rPr>
      </w:pPr>
      <w:r w:rsidRPr="004F3150">
        <w:rPr>
          <w:kern w:val="1"/>
          <w:sz w:val="24"/>
          <w:szCs w:val="24"/>
        </w:rPr>
        <w:t>2) с использованием информационно-телекоммуникационной сети «Интернет»:</w:t>
      </w:r>
    </w:p>
    <w:p w:rsidR="009A54FA" w:rsidRPr="004F3150" w:rsidRDefault="009A54FA" w:rsidP="009A54FA">
      <w:pPr>
        <w:widowControl w:val="0"/>
        <w:autoSpaceDE w:val="0"/>
        <w:autoSpaceDN w:val="0"/>
        <w:adjustRightInd w:val="0"/>
        <w:ind w:firstLine="709"/>
        <w:jc w:val="both"/>
        <w:rPr>
          <w:kern w:val="1"/>
          <w:sz w:val="24"/>
          <w:szCs w:val="24"/>
        </w:rPr>
      </w:pPr>
      <w:r w:rsidRPr="004F3150">
        <w:rPr>
          <w:sz w:val="24"/>
          <w:szCs w:val="24"/>
          <w:lang w:eastAsia="en-US"/>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9A54FA" w:rsidRPr="004F3150" w:rsidRDefault="009A54FA" w:rsidP="009A54FA">
      <w:pPr>
        <w:widowControl w:val="0"/>
        <w:autoSpaceDE w:val="0"/>
        <w:autoSpaceDN w:val="0"/>
        <w:adjustRightInd w:val="0"/>
        <w:ind w:firstLine="709"/>
        <w:jc w:val="both"/>
        <w:rPr>
          <w:kern w:val="1"/>
          <w:sz w:val="24"/>
          <w:szCs w:val="24"/>
        </w:rPr>
      </w:pPr>
      <w:r w:rsidRPr="004F3150">
        <w:rPr>
          <w:kern w:val="1"/>
          <w:sz w:val="24"/>
          <w:szCs w:val="24"/>
        </w:rPr>
        <w:t xml:space="preserve">- на официальный сайт Администрации </w:t>
      </w:r>
      <w:r w:rsidR="004F3150">
        <w:rPr>
          <w:kern w:val="1"/>
          <w:sz w:val="24"/>
          <w:szCs w:val="24"/>
        </w:rPr>
        <w:t>Чермошнянского</w:t>
      </w:r>
      <w:r w:rsidRPr="004F3150">
        <w:rPr>
          <w:kern w:val="1"/>
          <w:sz w:val="24"/>
          <w:szCs w:val="24"/>
        </w:rPr>
        <w:t xml:space="preserve"> сельсовета, Администрации Медвенского района; </w:t>
      </w:r>
    </w:p>
    <w:p w:rsidR="009A54FA" w:rsidRPr="004F3150" w:rsidRDefault="009A54FA" w:rsidP="009A54FA">
      <w:pPr>
        <w:widowControl w:val="0"/>
        <w:autoSpaceDE w:val="0"/>
        <w:autoSpaceDN w:val="0"/>
        <w:adjustRightInd w:val="0"/>
        <w:ind w:firstLine="709"/>
        <w:jc w:val="both"/>
        <w:rPr>
          <w:kern w:val="1"/>
          <w:sz w:val="24"/>
          <w:szCs w:val="24"/>
        </w:rPr>
      </w:pPr>
      <w:r w:rsidRPr="004F3150">
        <w:rPr>
          <w:kern w:val="1"/>
          <w:sz w:val="24"/>
          <w:szCs w:val="24"/>
        </w:rPr>
        <w:t xml:space="preserve">- по средством федеральной государственной информационной системы «Единый портал государственных и муниципальных услуг (функций)»  </w:t>
      </w:r>
      <w:r w:rsidRPr="004F3150">
        <w:rPr>
          <w:kern w:val="1"/>
          <w:sz w:val="24"/>
          <w:szCs w:val="24"/>
          <w:u w:val="single"/>
        </w:rPr>
        <w:t>http://gosuslugi.ru</w:t>
      </w:r>
      <w:r w:rsidRPr="004F3150">
        <w:rPr>
          <w:kern w:val="1"/>
          <w:sz w:val="24"/>
          <w:szCs w:val="24"/>
        </w:rPr>
        <w:t>;</w:t>
      </w:r>
    </w:p>
    <w:p w:rsidR="009A54FA" w:rsidRPr="004F3150" w:rsidRDefault="009A54FA" w:rsidP="009A54FA">
      <w:pPr>
        <w:widowControl w:val="0"/>
        <w:autoSpaceDE w:val="0"/>
        <w:autoSpaceDN w:val="0"/>
        <w:adjustRightInd w:val="0"/>
        <w:ind w:firstLine="709"/>
        <w:jc w:val="both"/>
        <w:rPr>
          <w:kern w:val="1"/>
          <w:sz w:val="24"/>
          <w:szCs w:val="24"/>
        </w:rPr>
      </w:pPr>
      <w:r w:rsidRPr="004F3150">
        <w:rPr>
          <w:kern w:val="1"/>
          <w:sz w:val="24"/>
          <w:szCs w:val="24"/>
        </w:rPr>
        <w:t xml:space="preserve">- на официальный сайт Администрации Курской области </w:t>
      </w:r>
      <w:r w:rsidRPr="004F3150">
        <w:rPr>
          <w:kern w:val="1"/>
          <w:sz w:val="24"/>
          <w:szCs w:val="24"/>
          <w:u w:val="single"/>
        </w:rPr>
        <w:t>http://adm.rkursk.ru</w:t>
      </w:r>
      <w:r w:rsidRPr="004F3150">
        <w:rPr>
          <w:kern w:val="1"/>
          <w:sz w:val="24"/>
          <w:szCs w:val="24"/>
        </w:rPr>
        <w:t xml:space="preserve">, </w:t>
      </w:r>
    </w:p>
    <w:p w:rsidR="009A54FA" w:rsidRPr="004F3150" w:rsidRDefault="009A54FA" w:rsidP="009A54FA">
      <w:pPr>
        <w:widowControl w:val="0"/>
        <w:autoSpaceDE w:val="0"/>
        <w:autoSpaceDN w:val="0"/>
        <w:adjustRightInd w:val="0"/>
        <w:ind w:firstLine="709"/>
        <w:jc w:val="both"/>
        <w:rPr>
          <w:kern w:val="1"/>
          <w:sz w:val="24"/>
          <w:szCs w:val="24"/>
        </w:rPr>
      </w:pPr>
      <w:r w:rsidRPr="004F3150">
        <w:rPr>
          <w:kern w:val="1"/>
          <w:sz w:val="24"/>
          <w:szCs w:val="24"/>
        </w:rPr>
        <w:t>3) принята при личном приеме заявителя.</w:t>
      </w:r>
    </w:p>
    <w:p w:rsidR="009A54FA" w:rsidRPr="004F3150" w:rsidRDefault="009A54FA" w:rsidP="009A54FA">
      <w:pPr>
        <w:pStyle w:val="13"/>
        <w:spacing w:after="0" w:line="240" w:lineRule="auto"/>
        <w:ind w:firstLine="708"/>
        <w:jc w:val="both"/>
        <w:rPr>
          <w:rFonts w:ascii="Times New Roman" w:hAnsi="Times New Roman" w:cs="Times New Roman"/>
          <w:sz w:val="24"/>
          <w:szCs w:val="24"/>
        </w:rPr>
      </w:pPr>
      <w:r w:rsidRPr="004F3150">
        <w:rPr>
          <w:rFonts w:ascii="Times New Roman" w:hAnsi="Times New Roman" w:cs="Times New Roman"/>
          <w:color w:val="000000"/>
          <w:sz w:val="24"/>
          <w:szCs w:val="24"/>
        </w:rPr>
        <w:t xml:space="preserve">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w:t>
      </w:r>
      <w:r w:rsidRPr="004F3150">
        <w:rPr>
          <w:rFonts w:ascii="Times New Roman" w:hAnsi="Times New Roman" w:cs="Times New Roman"/>
          <w:sz w:val="24"/>
          <w:szCs w:val="24"/>
          <w:lang w:eastAsia="ar-SA"/>
        </w:rPr>
        <w:t xml:space="preserve">Адрес официального сайта МФЦ: </w:t>
      </w:r>
      <w:hyperlink r:id="rId25">
        <w:r w:rsidRPr="004F3150">
          <w:rPr>
            <w:rStyle w:val="-"/>
            <w:rFonts w:ascii="Times New Roman" w:hAnsi="Times New Roman" w:cs="Times New Roman"/>
            <w:color w:val="000000"/>
            <w:sz w:val="24"/>
            <w:szCs w:val="24"/>
          </w:rPr>
          <w:t>www.mfc-kursk.ru</w:t>
        </w:r>
      </w:hyperlink>
      <w:r w:rsidRPr="004F3150">
        <w:rPr>
          <w:rFonts w:ascii="Times New Roman" w:hAnsi="Times New Roman" w:cs="Times New Roman"/>
          <w:color w:val="000000"/>
          <w:sz w:val="24"/>
          <w:szCs w:val="24"/>
        </w:rPr>
        <w:t>.</w:t>
      </w:r>
    </w:p>
    <w:p w:rsidR="009A54FA" w:rsidRPr="004F3150" w:rsidRDefault="009A54FA" w:rsidP="009A54FA">
      <w:pPr>
        <w:pStyle w:val="13"/>
        <w:spacing w:after="0" w:line="240" w:lineRule="auto"/>
        <w:ind w:firstLine="708"/>
        <w:jc w:val="both"/>
        <w:rPr>
          <w:rFonts w:ascii="Times New Roman" w:hAnsi="Times New Roman" w:cs="Times New Roman"/>
          <w:sz w:val="24"/>
          <w:szCs w:val="24"/>
        </w:rPr>
      </w:pPr>
      <w:r w:rsidRPr="004F3150">
        <w:rPr>
          <w:rFonts w:ascii="Times New Roman" w:hAnsi="Times New Roman" w:cs="Times New Roman"/>
          <w:sz w:val="24"/>
          <w:szCs w:val="24"/>
          <w:lang w:eastAsia="ar-SA"/>
        </w:rPr>
        <w:t xml:space="preserve">Электронная почта МФЦ: </w:t>
      </w:r>
      <w:hyperlink r:id="rId26">
        <w:r w:rsidRPr="004F3150">
          <w:rPr>
            <w:rStyle w:val="-"/>
            <w:rFonts w:ascii="Times New Roman" w:hAnsi="Times New Roman" w:cs="Times New Roman"/>
            <w:color w:val="000000"/>
            <w:sz w:val="24"/>
            <w:szCs w:val="24"/>
          </w:rPr>
          <w:t>mfc@rkursk.ru</w:t>
        </w:r>
      </w:hyperlink>
      <w:r w:rsidRPr="004F3150">
        <w:rPr>
          <w:rFonts w:ascii="Times New Roman" w:hAnsi="Times New Roman" w:cs="Times New Roman"/>
          <w:color w:val="000000"/>
          <w:sz w:val="24"/>
          <w:szCs w:val="24"/>
        </w:rPr>
        <w:t>, 4611</w:t>
      </w:r>
      <w:hyperlink r:id="rId27">
        <w:r w:rsidRPr="004F3150">
          <w:rPr>
            <w:rStyle w:val="-"/>
            <w:rFonts w:ascii="Times New Roman" w:hAnsi="Times New Roman" w:cs="Times New Roman"/>
            <w:color w:val="000000"/>
            <w:sz w:val="24"/>
            <w:szCs w:val="24"/>
          </w:rPr>
          <w:t>mfc@rkursk.ru</w:t>
        </w:r>
      </w:hyperlink>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Все жалобы фиксируются в журнале учета обращений.</w:t>
      </w:r>
    </w:p>
    <w:p w:rsidR="009A54FA" w:rsidRPr="004F3150" w:rsidRDefault="009A54FA" w:rsidP="009A54FA">
      <w:pPr>
        <w:tabs>
          <w:tab w:val="left" w:pos="709"/>
        </w:tabs>
        <w:spacing w:line="276" w:lineRule="atLeast"/>
        <w:ind w:firstLine="720"/>
        <w:jc w:val="both"/>
        <w:rPr>
          <w:kern w:val="1"/>
          <w:sz w:val="24"/>
          <w:szCs w:val="24"/>
        </w:rPr>
      </w:pPr>
      <w:r w:rsidRPr="004F3150">
        <w:rPr>
          <w:kern w:val="1"/>
          <w:sz w:val="24"/>
          <w:szCs w:val="24"/>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9A54FA" w:rsidRPr="004F3150" w:rsidRDefault="009A54FA" w:rsidP="009A54FA">
      <w:pPr>
        <w:tabs>
          <w:tab w:val="left" w:pos="709"/>
        </w:tabs>
        <w:spacing w:line="276" w:lineRule="atLeast"/>
        <w:ind w:firstLine="720"/>
        <w:jc w:val="both"/>
        <w:rPr>
          <w:kern w:val="1"/>
          <w:sz w:val="24"/>
          <w:szCs w:val="24"/>
        </w:rPr>
      </w:pPr>
      <w:r w:rsidRPr="004F3150">
        <w:rPr>
          <w:kern w:val="1"/>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9A54FA" w:rsidRPr="004F3150" w:rsidRDefault="009A54FA" w:rsidP="009A54FA">
      <w:pPr>
        <w:tabs>
          <w:tab w:val="left" w:pos="709"/>
        </w:tabs>
        <w:spacing w:line="276" w:lineRule="atLeast"/>
        <w:ind w:firstLine="720"/>
        <w:jc w:val="both"/>
        <w:rPr>
          <w:kern w:val="1"/>
          <w:sz w:val="24"/>
          <w:szCs w:val="24"/>
        </w:rPr>
      </w:pPr>
      <w:r w:rsidRPr="004F3150">
        <w:rPr>
          <w:kern w:val="1"/>
          <w:sz w:val="24"/>
          <w:szCs w:val="24"/>
        </w:rPr>
        <w:t>В остальных случаях дается письменный ответ по существу поставленных в жалобе вопросов.</w:t>
      </w:r>
    </w:p>
    <w:p w:rsidR="009A54FA" w:rsidRPr="004F3150" w:rsidRDefault="009A54FA" w:rsidP="009A54FA">
      <w:pPr>
        <w:tabs>
          <w:tab w:val="left" w:pos="709"/>
        </w:tabs>
        <w:ind w:firstLine="709"/>
        <w:jc w:val="both"/>
        <w:rPr>
          <w:sz w:val="24"/>
          <w:szCs w:val="24"/>
        </w:rPr>
      </w:pPr>
      <w:r w:rsidRPr="004F3150">
        <w:rPr>
          <w:sz w:val="24"/>
          <w:szCs w:val="24"/>
        </w:rPr>
        <w:t>Жалоба должна содержать:</w:t>
      </w:r>
    </w:p>
    <w:p w:rsidR="009A54FA" w:rsidRPr="004F3150" w:rsidRDefault="009A54FA" w:rsidP="009A54FA">
      <w:pPr>
        <w:tabs>
          <w:tab w:val="left" w:pos="709"/>
        </w:tabs>
        <w:ind w:firstLine="709"/>
        <w:jc w:val="both"/>
        <w:rPr>
          <w:sz w:val="24"/>
          <w:szCs w:val="24"/>
        </w:rPr>
      </w:pPr>
      <w:r w:rsidRPr="004F3150">
        <w:rPr>
          <w:sz w:val="24"/>
          <w:szCs w:val="24"/>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A54FA" w:rsidRPr="004F3150" w:rsidRDefault="009A54FA" w:rsidP="009A54FA">
      <w:pPr>
        <w:tabs>
          <w:tab w:val="left" w:pos="709"/>
        </w:tabs>
        <w:spacing w:line="276" w:lineRule="atLeast"/>
        <w:ind w:firstLine="709"/>
        <w:jc w:val="both"/>
        <w:rPr>
          <w:kern w:val="1"/>
          <w:sz w:val="24"/>
          <w:szCs w:val="24"/>
        </w:rPr>
      </w:pPr>
      <w:r w:rsidRPr="004F3150">
        <w:rPr>
          <w:kern w:val="1"/>
          <w:sz w:val="24"/>
          <w:szCs w:val="24"/>
        </w:rPr>
        <w:t>Под жалобой заявитель ставит личную подпись и дату.</w:t>
      </w:r>
    </w:p>
    <w:p w:rsidR="009A54FA" w:rsidRPr="004F3150" w:rsidRDefault="009A54FA" w:rsidP="009A54FA">
      <w:pPr>
        <w:tabs>
          <w:tab w:val="left" w:pos="709"/>
        </w:tabs>
        <w:spacing w:line="276" w:lineRule="atLeast"/>
        <w:ind w:firstLine="709"/>
        <w:jc w:val="both"/>
        <w:rPr>
          <w:kern w:val="1"/>
          <w:sz w:val="24"/>
          <w:szCs w:val="24"/>
        </w:rPr>
      </w:pPr>
      <w:r w:rsidRPr="004F3150">
        <w:rPr>
          <w:kern w:val="1"/>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A54FA" w:rsidRPr="004F3150" w:rsidRDefault="009A54FA" w:rsidP="009A54FA">
      <w:pPr>
        <w:tabs>
          <w:tab w:val="left" w:pos="709"/>
        </w:tabs>
        <w:spacing w:line="276" w:lineRule="atLeast"/>
        <w:ind w:firstLine="709"/>
        <w:jc w:val="both"/>
        <w:rPr>
          <w:kern w:val="1"/>
          <w:sz w:val="24"/>
          <w:szCs w:val="24"/>
        </w:rPr>
      </w:pPr>
      <w:r w:rsidRPr="004F3150">
        <w:rPr>
          <w:kern w:val="1"/>
          <w:sz w:val="24"/>
          <w:szCs w:val="24"/>
        </w:rPr>
        <w:t>оформленная в соответствии с законодательством Российской Федерации доверенность (для физических лиц);</w:t>
      </w:r>
    </w:p>
    <w:p w:rsidR="009A54FA" w:rsidRPr="004F3150" w:rsidRDefault="009A54FA" w:rsidP="009A54FA">
      <w:pPr>
        <w:tabs>
          <w:tab w:val="left" w:pos="709"/>
        </w:tabs>
        <w:spacing w:line="276" w:lineRule="atLeast"/>
        <w:ind w:firstLine="709"/>
        <w:jc w:val="both"/>
        <w:rPr>
          <w:kern w:val="1"/>
          <w:sz w:val="24"/>
          <w:szCs w:val="24"/>
        </w:rPr>
      </w:pPr>
      <w:r w:rsidRPr="004F3150">
        <w:rPr>
          <w:kern w:val="1"/>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A54FA" w:rsidRPr="004F3150" w:rsidRDefault="009A54FA" w:rsidP="009A54FA">
      <w:pPr>
        <w:tabs>
          <w:tab w:val="left" w:pos="709"/>
        </w:tabs>
        <w:spacing w:line="276" w:lineRule="atLeast"/>
        <w:ind w:firstLine="709"/>
        <w:jc w:val="both"/>
        <w:rPr>
          <w:kern w:val="1"/>
          <w:sz w:val="24"/>
          <w:szCs w:val="24"/>
        </w:rPr>
      </w:pPr>
      <w:r w:rsidRPr="004F3150">
        <w:rPr>
          <w:kern w:val="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5.5. Сроки рассмотрения жалобы</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Правительство Российской Федерации вправе установить случаи, при которых срок рассмотрения жалобы может быть сокращен.</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Основания для приостановления рассмотрения жалобы отсутствуют.</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5.7. Результат рассмотрения жалобы</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По результатам рассмотрения жалобы орган, уполномоченный на ее рассмотрение, принимает одно из следующих решений:</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9A54FA" w:rsidRPr="004F3150" w:rsidRDefault="009A54FA" w:rsidP="009A54FA">
      <w:pPr>
        <w:widowControl w:val="0"/>
        <w:autoSpaceDE w:val="0"/>
        <w:autoSpaceDN w:val="0"/>
        <w:adjustRightInd w:val="0"/>
        <w:ind w:firstLine="709"/>
        <w:jc w:val="both"/>
        <w:rPr>
          <w:sz w:val="24"/>
          <w:szCs w:val="24"/>
        </w:rPr>
      </w:pPr>
      <w:r w:rsidRPr="004F3150">
        <w:rPr>
          <w:sz w:val="24"/>
          <w:szCs w:val="24"/>
        </w:rPr>
        <w:t>2) отказывает в удовлетворении жалобы.</w:t>
      </w:r>
    </w:p>
    <w:p w:rsidR="009A54FA" w:rsidRPr="004F3150" w:rsidRDefault="009A54FA" w:rsidP="009A54FA">
      <w:pPr>
        <w:ind w:firstLine="709"/>
        <w:jc w:val="both"/>
        <w:rPr>
          <w:sz w:val="24"/>
          <w:szCs w:val="24"/>
        </w:rPr>
      </w:pPr>
      <w:r w:rsidRPr="004F3150">
        <w:rPr>
          <w:sz w:val="24"/>
          <w:szCs w:val="24"/>
        </w:rPr>
        <w:t xml:space="preserve"> 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 </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5.8. Порядок информирования заявителя о результатах рассмотрения</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lastRenderedPageBreak/>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5.9. Порядок обжалования решения по жалобе</w:t>
      </w:r>
    </w:p>
    <w:p w:rsidR="009A54FA" w:rsidRPr="004F3150" w:rsidRDefault="009A54FA" w:rsidP="009A54FA">
      <w:pPr>
        <w:widowControl w:val="0"/>
        <w:autoSpaceDE w:val="0"/>
        <w:autoSpaceDN w:val="0"/>
        <w:adjustRightInd w:val="0"/>
        <w:ind w:firstLine="709"/>
        <w:jc w:val="both"/>
        <w:outlineLvl w:val="2"/>
        <w:rPr>
          <w:sz w:val="24"/>
          <w:szCs w:val="24"/>
        </w:rPr>
      </w:pPr>
      <w:r w:rsidRPr="004F3150">
        <w:rPr>
          <w:sz w:val="24"/>
          <w:szCs w:val="24"/>
        </w:rPr>
        <w:t xml:space="preserve">В случае, если обжалуется решение главы </w:t>
      </w:r>
      <w:r w:rsidR="004F3150">
        <w:rPr>
          <w:sz w:val="24"/>
          <w:szCs w:val="24"/>
        </w:rPr>
        <w:t>Чермошнянского</w:t>
      </w:r>
      <w:r w:rsidRPr="004F3150">
        <w:rPr>
          <w:sz w:val="24"/>
          <w:szCs w:val="24"/>
        </w:rPr>
        <w:t xml:space="preserve">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5.10. Право заявителя на получение информации и документов, необходимых для обоснования и рассмотрения жалобы</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Заявитель имеет право на получение информации и документов, необходимых для обоснования и рассмотрения жалобы.</w:t>
      </w:r>
    </w:p>
    <w:p w:rsidR="009A54FA" w:rsidRPr="004F3150" w:rsidRDefault="009A54FA" w:rsidP="009A54FA">
      <w:pPr>
        <w:tabs>
          <w:tab w:val="left" w:pos="709"/>
        </w:tabs>
        <w:spacing w:line="100" w:lineRule="atLeast"/>
        <w:ind w:firstLine="709"/>
        <w:jc w:val="both"/>
        <w:rPr>
          <w:sz w:val="24"/>
          <w:szCs w:val="24"/>
        </w:rPr>
      </w:pPr>
      <w:r w:rsidRPr="004F3150">
        <w:rPr>
          <w:b/>
          <w:bCs/>
          <w:sz w:val="24"/>
          <w:szCs w:val="24"/>
        </w:rPr>
        <w:t>5.11. Способы информирования заявителей о порядке подачи и рассмотрения жалобы</w:t>
      </w:r>
    </w:p>
    <w:p w:rsidR="009A54FA" w:rsidRPr="004F3150" w:rsidRDefault="009A54FA" w:rsidP="009A54FA">
      <w:pPr>
        <w:tabs>
          <w:tab w:val="left" w:pos="709"/>
        </w:tabs>
        <w:spacing w:line="100" w:lineRule="atLeast"/>
        <w:ind w:firstLine="709"/>
        <w:jc w:val="both"/>
        <w:rPr>
          <w:sz w:val="24"/>
          <w:szCs w:val="24"/>
        </w:rPr>
      </w:pPr>
      <w:r w:rsidRPr="004F3150">
        <w:rPr>
          <w:sz w:val="24"/>
          <w:szCs w:val="24"/>
        </w:rPr>
        <w:t>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ОБУ «Многофункциональный центр предоставления государственных и муниципальных услуг Курской области»,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9A54FA" w:rsidRPr="004F3150" w:rsidRDefault="009A54FA" w:rsidP="009A54FA">
      <w:pPr>
        <w:tabs>
          <w:tab w:val="left" w:pos="709"/>
        </w:tabs>
        <w:spacing w:line="100" w:lineRule="atLeast"/>
        <w:ind w:firstLine="709"/>
        <w:jc w:val="both"/>
        <w:rPr>
          <w:sz w:val="24"/>
          <w:szCs w:val="24"/>
        </w:rPr>
      </w:pPr>
    </w:p>
    <w:p w:rsidR="009A54FA" w:rsidRPr="004F3150" w:rsidRDefault="009A54FA" w:rsidP="009A54FA">
      <w:pPr>
        <w:tabs>
          <w:tab w:val="left" w:pos="709"/>
        </w:tabs>
        <w:spacing w:line="100" w:lineRule="atLeast"/>
        <w:ind w:firstLine="709"/>
        <w:jc w:val="both"/>
        <w:rPr>
          <w:sz w:val="24"/>
          <w:szCs w:val="24"/>
        </w:rPr>
      </w:pPr>
      <w:r w:rsidRPr="004F3150">
        <w:rPr>
          <w:sz w:val="24"/>
          <w:szCs w:val="24"/>
        </w:rPr>
        <w:br w:type="page"/>
      </w:r>
    </w:p>
    <w:p w:rsidR="009A54FA" w:rsidRPr="00AC1281" w:rsidRDefault="009A54FA" w:rsidP="009A54FA">
      <w:pPr>
        <w:autoSpaceDE w:val="0"/>
        <w:autoSpaceDN w:val="0"/>
        <w:adjustRightInd w:val="0"/>
        <w:jc w:val="right"/>
        <w:outlineLvl w:val="0"/>
        <w:rPr>
          <w:sz w:val="24"/>
          <w:szCs w:val="24"/>
          <w:lang w:eastAsia="en-US"/>
        </w:rPr>
      </w:pPr>
      <w:r w:rsidRPr="00AC1281">
        <w:rPr>
          <w:sz w:val="24"/>
          <w:szCs w:val="24"/>
          <w:lang w:eastAsia="en-US"/>
        </w:rPr>
        <w:t>Приложение 1</w:t>
      </w:r>
    </w:p>
    <w:p w:rsidR="009A54FA" w:rsidRPr="00AC1281" w:rsidRDefault="009A54FA" w:rsidP="009A54FA">
      <w:pPr>
        <w:autoSpaceDE w:val="0"/>
        <w:autoSpaceDN w:val="0"/>
        <w:adjustRightInd w:val="0"/>
        <w:jc w:val="right"/>
        <w:rPr>
          <w:sz w:val="24"/>
          <w:szCs w:val="24"/>
          <w:lang w:eastAsia="en-US"/>
        </w:rPr>
      </w:pPr>
      <w:r w:rsidRPr="00AC1281">
        <w:rPr>
          <w:sz w:val="24"/>
          <w:szCs w:val="24"/>
          <w:lang w:eastAsia="en-US"/>
        </w:rPr>
        <w:t>к Административному регламенту</w:t>
      </w:r>
    </w:p>
    <w:p w:rsidR="009A54FA" w:rsidRPr="00175219" w:rsidRDefault="009A54FA" w:rsidP="009A54FA">
      <w:pPr>
        <w:autoSpaceDE w:val="0"/>
        <w:autoSpaceDN w:val="0"/>
        <w:adjustRightInd w:val="0"/>
        <w:jc w:val="right"/>
        <w:rPr>
          <w:sz w:val="28"/>
          <w:szCs w:val="28"/>
          <w:lang w:eastAsia="en-US"/>
        </w:rPr>
      </w:pPr>
    </w:p>
    <w:p w:rsidR="009A54FA" w:rsidRPr="00175219" w:rsidRDefault="009A54FA" w:rsidP="009A54FA">
      <w:pPr>
        <w:autoSpaceDE w:val="0"/>
        <w:autoSpaceDN w:val="0"/>
        <w:adjustRightInd w:val="0"/>
        <w:jc w:val="right"/>
        <w:rPr>
          <w:sz w:val="28"/>
          <w:szCs w:val="28"/>
          <w:lang w:eastAsia="en-US"/>
        </w:rPr>
      </w:pPr>
    </w:p>
    <w:p w:rsidR="009A54FA" w:rsidRPr="00175219" w:rsidRDefault="009A54FA" w:rsidP="009A54FA">
      <w:pPr>
        <w:autoSpaceDE w:val="0"/>
        <w:autoSpaceDN w:val="0"/>
        <w:adjustRightInd w:val="0"/>
        <w:jc w:val="right"/>
        <w:rPr>
          <w:sz w:val="28"/>
          <w:szCs w:val="28"/>
          <w:lang w:eastAsia="en-US"/>
        </w:rPr>
      </w:pPr>
      <w:r w:rsidRPr="00175219">
        <w:rPr>
          <w:sz w:val="28"/>
          <w:szCs w:val="28"/>
          <w:lang w:eastAsia="en-US"/>
        </w:rPr>
        <w:t>Образец</w:t>
      </w:r>
    </w:p>
    <w:p w:rsidR="009A54FA" w:rsidRPr="00175219" w:rsidRDefault="009A54FA" w:rsidP="009A54FA">
      <w:pPr>
        <w:autoSpaceDE w:val="0"/>
        <w:autoSpaceDN w:val="0"/>
        <w:adjustRightInd w:val="0"/>
        <w:jc w:val="both"/>
        <w:rPr>
          <w:sz w:val="28"/>
          <w:szCs w:val="28"/>
          <w:lang w:eastAsia="en-US"/>
        </w:rPr>
      </w:pP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ЗАЯВЛЕНИЕ</w:t>
      </w: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 xml:space="preserve">О ПРЕДОСТАВЛЕНИИ ВОДНОГО ОБЪЕКТА </w:t>
      </w: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В ПОЛЬЗОВАНИЕ НА ОСНОВАНИИ РЕШЕНИЯ О ПРЕДОСТАВЛЕНИИ ВОДНОГО ОБЪЕКТА В ПОЛЬЗОВАНИЕ</w:t>
      </w:r>
    </w:p>
    <w:p w:rsidR="009A54FA" w:rsidRPr="00175219" w:rsidRDefault="009A54FA" w:rsidP="009A54FA">
      <w:pPr>
        <w:autoSpaceDE w:val="0"/>
        <w:autoSpaceDN w:val="0"/>
        <w:adjustRightInd w:val="0"/>
        <w:jc w:val="center"/>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(наименование уполномоченного органа местного самоуправления)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ЗАЯВЛЕНИЕ</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(полное и сокращенное наименование юридического лица, Ф.И.О.</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заявителя частного лица)</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действующего на основании: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устава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положения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иное (указать вид документа) 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Зарегистрированного 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(кем и когда зарегистрировано юридическое лицо)</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Место нахождения (юридический адрес)</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Банковские реквизиты 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 лице 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(должность, представитель, Ф.И.О. полностью)</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дата рождения 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паспорт серии ___________ N ___________________ код подразделения 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(иной документ, удостоверяющий личность)</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выдан "__" _________________ г. 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(когда и кем выдан)</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адрес проживания 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(полностью место постоянного проживания)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контактный телефон ___________, действующий от имени юридического лица: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без доверенности 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(указывается лицом, имеющим право действовать от имени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юридического лица без доверенности в силу закона или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учредительных документов)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на основании доверенности, удостоверенной 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(Ф.И.О. нотариуса, округ)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 _________________ г., N в реестре __________________</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по иным основаниям 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(наименование и реквизиты документа)</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Прошу предоставить в пользование:</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(наименование водного объекта)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(место расположения водного объекта, его части, участка испрашиваемой</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пользование акватории (географические координаты участка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водопользования, площадь акватории в км2))</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(обоснование вида, цели и срока водопользования)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для: (нужное отметить)</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lastRenderedPageBreak/>
        <w:t>│  │ сброса сточных и (или) дренажных вод;</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строительства причалов, судоподъемных и судоремонтных сооружений;</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создания   стационарных   и  (или)  плавучих  платформ,  искусственных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островов на землях, покрытых поверхностными водами;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строительства  гидротехнических  сооружений, мостов, а также подводных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и  подземных  переходов,  трубопроводов, подводных линий связи, других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линейных  объектов,  если такое строительство связано с изменением дна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и берегов водных объектов;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разведки и добычи полезных ископаемых;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проведения  дноуглубительных,   взрывных,   буровых  и  других  работ,</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связанных с изменением дна и берегов водных объектов;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подъема затонувших судов;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сплава древесины в плотах и с применением кошелей;</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забора    (изъятия)    водных    ресурсов    для    орошения    земель</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сельскохозяйственного назначения (в том числе лугов и пастбищ);</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организованного   отдыха   детей,   а   также  организованного  отдыха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ветеранов, граждан пожилого возраста, инвалидов.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сроком с "__" _________________ 20__ г. по "__" ___________________ 20__ 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(указывается дата начала и окончания водопользования)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Представленные  документы  и  сведения,  указанные в заявлении, достоверны.</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Расписку о принятии документов получил(а).</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 _________ 20__ г. "__" ч. "__" мин.</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время подачи заявления)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(подпись заявителя)                    (полностью Ф.И.О.)</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N записи в таблице учета входящих документов</w:t>
      </w:r>
    </w:p>
    <w:p w:rsidR="009A54FA" w:rsidRPr="00175219" w:rsidRDefault="009A54FA" w:rsidP="009A54FA">
      <w:pPr>
        <w:autoSpaceDE w:val="0"/>
        <w:autoSpaceDN w:val="0"/>
        <w:adjustRightInd w:val="0"/>
        <w:outlineLvl w:val="0"/>
        <w:rPr>
          <w:sz w:val="28"/>
          <w:szCs w:val="28"/>
          <w:lang w:eastAsia="en-US"/>
        </w:rPr>
      </w:pPr>
    </w:p>
    <w:p w:rsidR="009A54FA" w:rsidRPr="00175219" w:rsidRDefault="009A54FA" w:rsidP="009A54FA"/>
    <w:p w:rsidR="009A54FA" w:rsidRDefault="009A54FA" w:rsidP="009A54FA">
      <w:pPr>
        <w:tabs>
          <w:tab w:val="left" w:pos="709"/>
        </w:tabs>
        <w:spacing w:line="100" w:lineRule="atLeast"/>
        <w:ind w:firstLine="709"/>
        <w:jc w:val="both"/>
      </w:pPr>
    </w:p>
    <w:p w:rsidR="009A54FA" w:rsidRDefault="009A54FA" w:rsidP="009A54FA">
      <w:pPr>
        <w:tabs>
          <w:tab w:val="left" w:pos="709"/>
        </w:tabs>
        <w:spacing w:line="100" w:lineRule="atLeast"/>
        <w:ind w:firstLine="709"/>
        <w:jc w:val="both"/>
      </w:pPr>
    </w:p>
    <w:p w:rsidR="009A54FA" w:rsidRDefault="009A54FA" w:rsidP="009A54FA">
      <w:pPr>
        <w:tabs>
          <w:tab w:val="left" w:pos="709"/>
        </w:tabs>
        <w:spacing w:line="100" w:lineRule="atLeast"/>
        <w:ind w:firstLine="709"/>
        <w:jc w:val="both"/>
      </w:pPr>
    </w:p>
    <w:p w:rsidR="009A54FA" w:rsidRDefault="009A54FA" w:rsidP="009A54FA">
      <w:pPr>
        <w:tabs>
          <w:tab w:val="left" w:pos="709"/>
        </w:tabs>
        <w:spacing w:line="100" w:lineRule="atLeast"/>
        <w:ind w:firstLine="709"/>
        <w:jc w:val="both"/>
      </w:pPr>
    </w:p>
    <w:p w:rsidR="009A54FA" w:rsidRDefault="009A54FA" w:rsidP="009A54FA">
      <w:pPr>
        <w:tabs>
          <w:tab w:val="left" w:pos="709"/>
        </w:tabs>
        <w:spacing w:line="100" w:lineRule="atLeast"/>
        <w:ind w:firstLine="709"/>
        <w:jc w:val="both"/>
      </w:pPr>
    </w:p>
    <w:p w:rsidR="009A54FA" w:rsidRPr="0022366A" w:rsidRDefault="009A54FA" w:rsidP="009A54FA">
      <w:pPr>
        <w:tabs>
          <w:tab w:val="left" w:pos="709"/>
        </w:tabs>
        <w:spacing w:line="100" w:lineRule="atLeast"/>
        <w:ind w:firstLine="709"/>
        <w:jc w:val="both"/>
      </w:pPr>
    </w:p>
    <w:bookmarkEnd w:id="0"/>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Pr="000D427F" w:rsidRDefault="009A54FA"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Pr="00AC1281" w:rsidRDefault="009A54FA" w:rsidP="009A54FA">
      <w:pPr>
        <w:autoSpaceDE w:val="0"/>
        <w:autoSpaceDN w:val="0"/>
        <w:adjustRightInd w:val="0"/>
        <w:jc w:val="right"/>
        <w:outlineLvl w:val="0"/>
        <w:rPr>
          <w:sz w:val="24"/>
          <w:szCs w:val="24"/>
          <w:lang w:eastAsia="en-US"/>
        </w:rPr>
      </w:pPr>
      <w:r w:rsidRPr="00AC1281">
        <w:rPr>
          <w:sz w:val="24"/>
          <w:szCs w:val="24"/>
          <w:lang w:eastAsia="en-US"/>
        </w:rPr>
        <w:lastRenderedPageBreak/>
        <w:t>Приложение 2</w:t>
      </w:r>
    </w:p>
    <w:p w:rsidR="009A54FA" w:rsidRPr="00AC1281" w:rsidRDefault="009A54FA" w:rsidP="009A54FA">
      <w:pPr>
        <w:autoSpaceDE w:val="0"/>
        <w:autoSpaceDN w:val="0"/>
        <w:adjustRightInd w:val="0"/>
        <w:jc w:val="right"/>
        <w:rPr>
          <w:sz w:val="24"/>
          <w:szCs w:val="24"/>
          <w:lang w:eastAsia="en-US"/>
        </w:rPr>
      </w:pPr>
      <w:r w:rsidRPr="00AC1281">
        <w:rPr>
          <w:sz w:val="24"/>
          <w:szCs w:val="24"/>
          <w:lang w:eastAsia="en-US"/>
        </w:rPr>
        <w:t>к Административному регламенту</w:t>
      </w:r>
    </w:p>
    <w:p w:rsidR="009A54FA" w:rsidRPr="00AC1281" w:rsidRDefault="009A54FA" w:rsidP="009A54FA">
      <w:pPr>
        <w:autoSpaceDE w:val="0"/>
        <w:autoSpaceDN w:val="0"/>
        <w:adjustRightInd w:val="0"/>
        <w:jc w:val="right"/>
        <w:rPr>
          <w:sz w:val="24"/>
          <w:szCs w:val="24"/>
          <w:lang w:eastAsia="en-US"/>
        </w:rPr>
      </w:pPr>
    </w:p>
    <w:p w:rsidR="009A54FA" w:rsidRPr="00AC1281" w:rsidRDefault="009A54FA" w:rsidP="009A54FA">
      <w:pPr>
        <w:autoSpaceDE w:val="0"/>
        <w:autoSpaceDN w:val="0"/>
        <w:adjustRightInd w:val="0"/>
        <w:jc w:val="right"/>
        <w:rPr>
          <w:sz w:val="24"/>
          <w:szCs w:val="24"/>
          <w:lang w:eastAsia="en-US"/>
        </w:rPr>
      </w:pP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ОПИСЬ ДОКУМЕНТОВ И МАТЕРИАЛОВ,</w:t>
      </w: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 xml:space="preserve">НЕОБХОДИМЫХ ДЛЯ ПРЕДОСТАВЛЕНИЯ ВОДНОГО ОБЪЕКТА </w:t>
      </w: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НА ОСНОВАНИИ РЕШЕНИЯ О ПРЕДОСТАВЛЕНИИ ВОДНОГО ОБЪЕКТА В ПОЛЬЗОВАНИЕ</w:t>
      </w:r>
    </w:p>
    <w:p w:rsidR="009A54FA" w:rsidRPr="00175219" w:rsidRDefault="009A54FA" w:rsidP="009A54FA">
      <w:pPr>
        <w:autoSpaceDE w:val="0"/>
        <w:autoSpaceDN w:val="0"/>
        <w:adjustRightInd w:val="0"/>
        <w:jc w:val="center"/>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ДОКУМЕНТЫ И МАТЕРИАЛЫ, ПРЕДОСТАВЛЯЕМЫЕ ЗАЯВИТЕЛЕМ,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ДЛЯ ПРЕДОСТАВЛЕНИЯ ВОДНОГО ОБЪЕКТА ИЛИ ЕГО ЧАСТИ НА ОСНОВАНИИ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РЕШЕНИЯ О ПРЕДОСТАВЛЕНИИ ВОДНОГО ОБЪЕКТА В ПОЛЬЗОВАНИЕ ДЛЯ: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  проведения  дноуглубительных,  взрывных,  буровых  и  других  работ,</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связанных с изменением дна и берегов водных объектов;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 подъема затонувших судов;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 сплава древесины в плотах и с применением кошелей;</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   организованного   отдыха  детей,  а  также  организованного  отдыха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ветеранов, граждан пожилого возраста, инвалидов.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"__" ________ 20__ г. вх. N ___           "__" ___________ 20__ 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входящий номер               (дата составления описи)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соответствующего заявления)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графе  4  "Отметка о наличии" проставляется "есть" в случае наличия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требуемого  документа,  удовлетворяемого  предъявляемым к нему требованиям,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указанным в графе 3 "Требования". В остальных  случаях проставляется "нет")</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N │ Наименование документов, материалов │      Требования      │Отметка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или электронных приложений      │                      │   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│наличии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                  2                  │          3           │   4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│Базовый комплект: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│Сопроводительное письмо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2 │Заявление    о    предоставлении    в│1 экз.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водного объекта  или  его│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│части   на   основании   решения    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3 │Копии учредительных документов       │Только             для│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│юридического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4 │Копия   документа,    удостоверяющего│Только для физического│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│личность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5 │Документ,  подтверждающий  полномочия│Обязателен только при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│лица  на  осуществление  действий  от│представлении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│имени заявителя:                     │документов не    лично│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___________________________________ │заявителем.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(указать документ)          │1 экз.:      оригинал,│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│нотариально заверенная│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или   копия   с│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lastRenderedPageBreak/>
        <w:t>│   │                                     │предъявлением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6 │Исключен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7 │Исключен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8 │Информация  о  намечаемых  заявителем│1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│водохозяйственных   мероприятиях    и│носителе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│мероприятиях   по   охране    водного│электронном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│объекта   с   указанием   размера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│источников средств,  необходимых  для│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│их реализации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9 │Исключен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│10 │Сведения   о   наличии    контрольно-│1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│измерительной     аппаратуры      для│носителе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│контроля  качества  воды   в   водном│электронном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│11 │Материалы  в  графической   форме   с│1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│отображением     водного     объекта,│носителе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│указанного     в     заявлении      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и размещения  средств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│объектов  водопользования,  а   также│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│пояснительная записка к ним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Перечень заполнил: ______________________ ________________ 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(должность)           (Ф.И.О.)        (подпись)</w:t>
      </w:r>
    </w:p>
    <w:p w:rsidR="009A54FA" w:rsidRPr="00175219" w:rsidRDefault="009A54FA" w:rsidP="009A54FA">
      <w:pPr>
        <w:autoSpaceDE w:val="0"/>
        <w:autoSpaceDN w:val="0"/>
        <w:adjustRightInd w:val="0"/>
        <w:jc w:val="both"/>
        <w:rPr>
          <w:sz w:val="28"/>
          <w:szCs w:val="28"/>
          <w:lang w:eastAsia="en-US"/>
        </w:rPr>
      </w:pPr>
    </w:p>
    <w:p w:rsidR="009A54FA" w:rsidRDefault="009A54FA"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Pr="00AC1281" w:rsidRDefault="00AC1281" w:rsidP="009A54FA">
      <w:pPr>
        <w:autoSpaceDE w:val="0"/>
        <w:autoSpaceDN w:val="0"/>
        <w:adjustRightInd w:val="0"/>
        <w:jc w:val="both"/>
        <w:rPr>
          <w:sz w:val="28"/>
          <w:szCs w:val="28"/>
          <w:lang w:val="en-US" w:eastAsia="en-US"/>
        </w:rPr>
      </w:pP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ДОКУМЕНТЫ И МАТЕРИАЛЫ, ПРЕДОСТАВЛЯЕМЫЕ ЗАЯВИТЕЛЕМ,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ДЛЯ ПРЕДОСТАВЛЕНИЯ ВОДНОГО ОБЪЕКТА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НА ОСНОВАНИИ РЕШЕНИЯ О ПРЕДОСТАВЛЕНИИ ВОДНОГО ОБЪЕКТА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ПОЛЬЗОВАНИЕ ДЛЯ СБРОСА СТОЧНЫХ И (ИЛИ) ДРЕНАЖНЫХ ВОД</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"__" ________ 20__ г. вх. N ___           "__" ___________ 20__ 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входящий номер               (дата составления описи)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соответствующего заявления)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  графе  4  "Отметка о наличии"  проставляется  "есть" в  случае  наличия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требуемого  документа,  удовлетворяемого  предъявляемым к нему требованиям,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указанным в графе 3 "Требования". В остальных  случаях проставляется "нет")</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N │ Наименование документов, материалов │      Требования      │Отметка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или электронных приложений      │                      │   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│наличии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                  2                  │          3           │   4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│Базовый комплект: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│Сопроводительное письмо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2 │Заявление    о    предоставлении    в│1 экз.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водного объекта  или  его│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│части   на   основании   решения    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3 │Копии учредительных документов       │Только             для│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│юридического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4 │Копия   документа,    удостоверяющего│Только для физического│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│личность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5 │Документ,  подтверждающий  полномочия│Обязателен только  при│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│лица  на  осуществление  действий  от│представлении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│имени заявителя:                     │документов  не   лично│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│заявителем.  1   экз.:│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___________________________________ │оригинал,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(указать документ)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6 │Исключен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7 │Исключен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8 │Информация  о  намечаемых  заявителем│1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│водохозяйственных   мероприятиях    и│носителе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│мероприятиях   по   охране    водного│электронном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│объекта  с  указанием    размера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│источников средств,  необходимых  для│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│их реализации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9 │Исключен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lastRenderedPageBreak/>
        <w:t>│10 │Сведения   о   наличии    контрольно-│1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│измерительной     аппаратуры      для│носителе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│контроля   качества  воды  в   водном│электронном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│11 │Материалы  в  графической   форме   с│1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│отображением     водного     объекта,│носителе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│указанного     в     заявлении      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и размещения  средств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│объектов  водопользования,  а   также│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│пояснительная записка к ним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│12 │Расчет  и   обоснование   заявленного│1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│объема   сброса   сточных   и   (или)│носителе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│дренажных  вод   и   показателей   их│электронном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│качества   и   поквартальный   график│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│сброса сточных вод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│13 │Сведения   о   наличии    контрольно-│1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│измерительной  аппаратуры  для  учета│носителе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│объемов   и   контроля   (наблюдения)│электронном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│качества   сбрасываемых   сточных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│(или) дренажных вод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│l4 │Графические материалы с  обозначением│1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│места  предполагаемого сброса сточных│носителе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 (или) дренажных вод                │электронном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Перечень заполнил: ______________________ ________________ 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(должность)           (Ф.И.О.)        (подпись)</w:t>
      </w:r>
    </w:p>
    <w:p w:rsidR="009A54FA" w:rsidRDefault="009A54FA"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Pr="00AC1281" w:rsidRDefault="00AC1281" w:rsidP="009A54FA">
      <w:pPr>
        <w:autoSpaceDE w:val="0"/>
        <w:autoSpaceDN w:val="0"/>
        <w:adjustRightInd w:val="0"/>
        <w:jc w:val="both"/>
        <w:rPr>
          <w:sz w:val="28"/>
          <w:szCs w:val="28"/>
          <w:lang w:val="en-US" w:eastAsia="en-US"/>
        </w:rPr>
      </w:pP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lastRenderedPageBreak/>
        <w:t xml:space="preserve">             ДОКУМЕНТЫ И МАТЕРИАЛЫ, ПРЕДОСТАВЛЯЕМЫЕ ЗАЯВИТЕЛЕМ,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ДЛЯ ПРЕДОСТАВЛЕНИЯ ВОДНОГО ОБЪЕКТА НА ОСНОВАНИИ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РЕШЕНИЯ О ПРЕДОСТАВЛЕНИИ ВОДНОГО ОБЪЕКТА В ПОЛЬЗОВАНИЕ ДЛЯ: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 строительства причалов, судоподъемных и судоремонтных сооружений;</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 создания   стационарных  и  (или)  плавучих  платформ,  искусственных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островов на землях, покрытых поверхностными водами;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 строительства  гидротехнических сооружений, мостов, а также подводных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и   подземных  переходов,  трубопроводов,  подводных  линий  связи,  других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линейных  объектов,  если  такое  строительство  связано с изменением дна 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берегов водных объектов.</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"__" ________ 20__ г. вх. N ___           "__" ___________ 20__ 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входящий номер               (дата составления описи)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соответствующего заявления)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  графе  4  "Отметка о  наличии" проставляется "есть"  в  случае  наличия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требуемого  документа,  удовлетворяемого  предъявляемым к нему требованиям,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указанным в графе 3 "Требования". В остальных  случаях проставляется "нет")</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N │ Наименование документов, материалов │      Требования      │Отметка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или электронных приложений      │                      │   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│наличии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                  2                  │          3           │   4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│Базовый комплект: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│Сопроводительное письмо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2 │Заявление    о    предоставлении    в│1 экз.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водного объекта  или  его│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│части   на   основании   решения    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3 │Копии учредительных документов       │Только             для│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│юридического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4 │Копия   документа,    удостоверяющего│Только для физического│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│личность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5 │Документ,  подтверждающий  полномочия│Обязателен только при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│лица  на  осуществление  действий  от│представлении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│имени заявителя:                     │документов  не   лично│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│заявителем.  1   экз.:│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___________________________________ │оригинал,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(указать документ)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6 │Информация о намечаемых заявителем   │1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│водохозяйственных   мероприятиях    и│носителе и электронном│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│мероприятиях   по   охране    водного│носителе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│объекта   с   указанием   размера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│источников средств,  необходимых  для│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lastRenderedPageBreak/>
        <w:t>│   │их реализации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7 │Копия правоустанавливающего документа│1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│на   земельный   участок,   право  на│заверенная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│который не зарегистрировано в  Едином│копия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│государственном  реестре   прав    на│оригинала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│недвижимое имущество и сделок  с  ним│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   случае   использования   водного│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│объекта для строительства причалов)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│8  │Сведения   о   наличии    контрольно-│1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│измерительной     аппаратуры      для│носителе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│контроля  качества  воды   в   водном│электронном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│9  │Материалы  в  графической   форме   с│1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│отображением     водного     объекта,│носителе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│указанного     в     заявлении      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и размещения  средств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│объектов  водопользования,  а   также│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│пояснительная записка к ним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│10 │Сведения  о  технических   параметрах│1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│предполагаемых   к    размещению    и│носителе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│строительству сооружений             │электронном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│11 │Копия   документа   об    утверждении│1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│проектно-сметной   документации,    в│заверенная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│которой     отражены      технические│копия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│параметры      предполагаемых       к│оригинала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│размещению      и       строительству│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│сооружений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Перечень заполнил: ______________________ ________________ 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(должность)           (Ф.И.О.)        (подпись)</w:t>
      </w:r>
    </w:p>
    <w:p w:rsidR="009A54FA" w:rsidRPr="00175219" w:rsidRDefault="009A54FA" w:rsidP="009A54FA">
      <w:pPr>
        <w:autoSpaceDE w:val="0"/>
        <w:autoSpaceDN w:val="0"/>
        <w:adjustRightInd w:val="0"/>
        <w:jc w:val="both"/>
        <w:rPr>
          <w:sz w:val="28"/>
          <w:szCs w:val="28"/>
          <w:lang w:eastAsia="en-US"/>
        </w:rPr>
      </w:pPr>
    </w:p>
    <w:p w:rsidR="009A54FA" w:rsidRDefault="009A54FA"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Pr="00AC1281" w:rsidRDefault="00AC1281" w:rsidP="009A54FA">
      <w:pPr>
        <w:autoSpaceDE w:val="0"/>
        <w:autoSpaceDN w:val="0"/>
        <w:adjustRightInd w:val="0"/>
        <w:jc w:val="both"/>
        <w:rPr>
          <w:sz w:val="28"/>
          <w:szCs w:val="28"/>
          <w:lang w:val="en-US" w:eastAsia="en-US"/>
        </w:rPr>
      </w:pP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ДОКУМЕНТЫ И МАТЕРИАЛЫ, ПРЕДОСТАВЛЯЕМЫЕ ЗАЯВИТЕЛЕМ,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НЕОБХОДИМЫЕ ДЛЯ ПРЕДОСТАВЛЕНИЯ ВОДНОГО ОБЪЕКТА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НА ОСНОВАНИИ РЕШЕНИЯ О ПРЕДОСТАВЛЕНИИ ВОДНОГО ОБЪЕКТА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ПОЛЬЗОВАНИЕ ДЛЯ РАЗВЕДКИ И ДОБЫЧИ ПОЛЕЗНЫХ ИСКОПАЕМЫХ</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"__" ________ 20__ г. вх. N ___           "__" ___________ 20__ 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входящий номер               (дата составления описи)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соответствующего заявления)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  графе  4  "Отметка о наличии" проставляется  "есть"  в  случае  наличия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требуемого  документа,  удовлетворяемого  предъявляемым к нему требованиям,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указанным в графе 3 "Требования". В остальных  случаях проставляется "нет")</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N │ Наименование документов, материалов │      Требования      │Отметка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или электронных приложений      │                      │   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│наличии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                  2                  │          3           │   4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│Базовый комплект: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│Сопроводительное письмо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2 │Заявление    о    предоставлении    в│1 экз.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водного объекта  или  его│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│части    на   основании    решения  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3 │Копии учредительных документов       │Только             для│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│юридического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4 │Копия документа, удостоверяющего     │Только для физического│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│личность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5 │Документ,  подтверждающий  полномочия│Обязателен только при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│лица  на  осуществление  действий  от│представлении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│имени заявителя:                     │документов  не   лично│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│заявителем.  1   экз.:│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___________________________________ │оригинал,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(указать документ)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6 │Информация  о  намечаемых  заявителем│1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│водохозяйственных   мероприятиях    и│носителе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│мероприятиях   по   охране    водного│электронном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│объекта   с   указанием   размера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│источников средств,  необходимых  для│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│их реализации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7 │Сведения   о   наличии    контрольно-│1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│измерительной     аппаратуры      для│носителе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│контроля  качества  воды   в   водном│электронном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lastRenderedPageBreak/>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│8  │Материалы  в  графической   форме   с│1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│отображением     водного     объекта,│носителе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│указанного     в     заявлении      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и размещения  средств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│объектов  водопользования,  а   также│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│пояснительная записка к ним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│9  │Лицензия на пользование недрами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Перечень заполнил: ______________________ ________________ 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(должность)           (Ф.И.О.)        (подпись)</w:t>
      </w:r>
    </w:p>
    <w:p w:rsidR="009A54FA" w:rsidRPr="00175219" w:rsidRDefault="009A54FA" w:rsidP="009A54FA">
      <w:pPr>
        <w:autoSpaceDE w:val="0"/>
        <w:autoSpaceDN w:val="0"/>
        <w:adjustRightInd w:val="0"/>
        <w:jc w:val="both"/>
        <w:rPr>
          <w:sz w:val="28"/>
          <w:szCs w:val="28"/>
          <w:lang w:eastAsia="en-US"/>
        </w:rPr>
      </w:pPr>
    </w:p>
    <w:p w:rsidR="009A54FA" w:rsidRDefault="009A54FA"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Pr="00AC1281" w:rsidRDefault="00AC1281" w:rsidP="009A54FA">
      <w:pPr>
        <w:autoSpaceDE w:val="0"/>
        <w:autoSpaceDN w:val="0"/>
        <w:adjustRightInd w:val="0"/>
        <w:jc w:val="both"/>
        <w:rPr>
          <w:sz w:val="28"/>
          <w:szCs w:val="28"/>
          <w:lang w:val="en-US"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ДОКУМЕНТЫ И МАТЕРИАЛЫ, ПРЕДОСТАВЛЯЕМЫЕ ЗАЯВИТЕЛЕМ,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ДЛЯ ПРЕДОСТАВЛЕНИЯ ВОДНОГО ОБЪЕКТА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НА ОСНОВАНИИ РЕШЕНИЯ О ПРЕДОСТАВЛЕНИИ ВОДНОГО ОБЪЕКТА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ПОЛЬЗОВАНИЕ ДЛЯ ЗАБОРА (ИЗЪЯТИЯ) ВОДНЫХ РЕСУРСОВ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ДЛЯ ОРОШЕНИЯ ЗЕМЕЛЬ СЕЛЬСКОХОЗЯЙСТВЕННОГО НАЗНАЧЕНИЯ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ТОМ ЧИСЛЕ ЛУГОВ И ПАСТБИЩА)</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"__" ________ 20__ г. вх. N ___           "__" ___________ 20__ 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входящий номер               (дата составления описи)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соответствующего заявления)</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графе  4  "Отметка о наличии" проставляется "есть" в случае наличия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требуемого  документа,  удовлетворяемого  предъявляемым к нему требованиям,</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указанным в графе 3 "Требования". В остальных  случаях проставляется "нет")</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N │ Наименование документов, материалов │      Требования      │Отметка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или электронных приложений      │                      │   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│наличии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                  2                  │          3           │   4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│Базовый комплект: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1 │Сопроводительное письмо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2 │Заявление    о    предоставлении    в│1 экз.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водного объекта  или  его│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│части   на   основании   решения    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3 │Копии учредительных документов       │Только             для│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│юридического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4 │Копия   документа,    удостоверяющего│Только для физического│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│личность                             │лица.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5 │Документ,  подтверждающий  полномочия│Обязателен только при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│лица  на  осуществление  действий  от│представлении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│имени заявителя:                     │документов  не   лично│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│заявителем.  1   экз.:│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___________________________________ │оригинал, нотариально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(указать документ)          │заверенная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6 │Информация о намечаемых заявителем   │1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│водохозяйственных   мероприятиях    и│носителе и электронном│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│мероприятиях   по   охране    водного│носителе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│объекта   с   указанием   размера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│источников средств,  необходимых  для│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│их реализации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7 │Сведения   о   наличии    контрольно-│1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│измерительной аппаратуры для контроля│носителе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lastRenderedPageBreak/>
        <w:t>│   │качества воды в водном объекте       │электронном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│8  │Материалы  в  графической   форме   с│1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│отображением     водного     объекта,│носителе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│указанного    в      заявлении      о│электронном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│предоставлении   водного  объекта   в│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│пользование, и размещения  средств  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│объектов  водопользования,  а   также│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│пояснительная записка к ним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│9  │Расчет  и   обоснование   заявленного│1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│объема    забора   (изъятия)   водных│носителе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│ресурсов из водного объекта          │электронном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│10 │Сведения   о   наличии    контрольно-│1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│измерительной  аппаратуры  для  учета│носителе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│объема  водных  ресурсов,  забираемых│электронном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│(изымаемых) из водного объекта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│11 │Сведения  о  технических   параметрах│1  экз.  на   бумажном│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│водозаборных сооружений  и  мерах  по│носителе    и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│предотвращению попадания рыб и других│электронном носителе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│водных биологических  ресурсов  в эти│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│сооружения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│12 │Копия   документа   об    утверждении│1  экз.:   нотариально│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│проектно-сметной    документации    с│заверенная  копия  или│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│указанием  сведений   о   технических│копия с  предъявлением│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│параметрах водозаборных сооружений  и│оригинала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│мерах по предотвращению попадания рыб│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│и   других    водных    биологических│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│ресурсов   в   эти   сооружения   для│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│намечаемых      к       строительству│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│водозаборных сооружений              │                      │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Перечень заполнил: ______________________ ________________ 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(должность)           (Ф.И.О.)        (подпись)</w:t>
      </w:r>
    </w:p>
    <w:p w:rsidR="009A54FA" w:rsidRDefault="009A54FA"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Default="00AC1281" w:rsidP="009A54FA">
      <w:pPr>
        <w:autoSpaceDE w:val="0"/>
        <w:autoSpaceDN w:val="0"/>
        <w:adjustRightInd w:val="0"/>
        <w:jc w:val="both"/>
        <w:rPr>
          <w:sz w:val="28"/>
          <w:szCs w:val="28"/>
          <w:lang w:val="en-US" w:eastAsia="en-US"/>
        </w:rPr>
      </w:pPr>
    </w:p>
    <w:p w:rsidR="00AC1281" w:rsidRPr="00AC1281" w:rsidRDefault="00AC1281" w:rsidP="009A54FA">
      <w:pPr>
        <w:autoSpaceDE w:val="0"/>
        <w:autoSpaceDN w:val="0"/>
        <w:adjustRightInd w:val="0"/>
        <w:jc w:val="both"/>
        <w:rPr>
          <w:sz w:val="28"/>
          <w:szCs w:val="28"/>
          <w:lang w:val="en-US" w:eastAsia="en-US"/>
        </w:rPr>
      </w:pPr>
    </w:p>
    <w:p w:rsidR="009A54FA" w:rsidRPr="00AC1281" w:rsidRDefault="009A54FA" w:rsidP="009A54FA">
      <w:pPr>
        <w:autoSpaceDE w:val="0"/>
        <w:autoSpaceDN w:val="0"/>
        <w:adjustRightInd w:val="0"/>
        <w:jc w:val="right"/>
        <w:outlineLvl w:val="0"/>
        <w:rPr>
          <w:sz w:val="24"/>
          <w:szCs w:val="24"/>
          <w:lang w:eastAsia="en-US"/>
        </w:rPr>
      </w:pPr>
      <w:r w:rsidRPr="00AC1281">
        <w:rPr>
          <w:sz w:val="24"/>
          <w:szCs w:val="24"/>
          <w:lang w:eastAsia="en-US"/>
        </w:rPr>
        <w:lastRenderedPageBreak/>
        <w:t>Приложение 3</w:t>
      </w:r>
    </w:p>
    <w:p w:rsidR="00AC1281" w:rsidRPr="000D427F" w:rsidRDefault="009A54FA" w:rsidP="00AC1281">
      <w:pPr>
        <w:autoSpaceDE w:val="0"/>
        <w:autoSpaceDN w:val="0"/>
        <w:adjustRightInd w:val="0"/>
        <w:jc w:val="right"/>
        <w:rPr>
          <w:sz w:val="24"/>
          <w:szCs w:val="24"/>
          <w:lang w:eastAsia="en-US"/>
        </w:rPr>
      </w:pPr>
      <w:r w:rsidRPr="00AC1281">
        <w:rPr>
          <w:sz w:val="24"/>
          <w:szCs w:val="24"/>
          <w:lang w:eastAsia="en-US"/>
        </w:rPr>
        <w:t>к Административному регламенту</w:t>
      </w:r>
    </w:p>
    <w:p w:rsidR="00AC1281" w:rsidRPr="000D427F" w:rsidRDefault="00AC1281" w:rsidP="009A54FA">
      <w:pPr>
        <w:ind w:left="2832" w:firstLine="708"/>
        <w:jc w:val="right"/>
        <w:rPr>
          <w:sz w:val="28"/>
          <w:szCs w:val="28"/>
        </w:rPr>
      </w:pPr>
    </w:p>
    <w:p w:rsidR="009A54FA" w:rsidRPr="00AC1281" w:rsidRDefault="009A54FA" w:rsidP="009A54FA">
      <w:pPr>
        <w:autoSpaceDE w:val="0"/>
        <w:autoSpaceDN w:val="0"/>
        <w:adjustRightInd w:val="0"/>
        <w:ind w:left="-567"/>
        <w:jc w:val="center"/>
        <w:rPr>
          <w:b/>
          <w:bCs/>
          <w:sz w:val="24"/>
          <w:szCs w:val="24"/>
        </w:rPr>
      </w:pPr>
      <w:r w:rsidRPr="00AC1281">
        <w:rPr>
          <w:b/>
          <w:bCs/>
          <w:sz w:val="24"/>
          <w:szCs w:val="24"/>
        </w:rPr>
        <w:t>БЛОК-СХЕМА</w:t>
      </w:r>
    </w:p>
    <w:p w:rsidR="009A54FA" w:rsidRPr="00AC1281" w:rsidRDefault="009A54FA" w:rsidP="009A54FA">
      <w:pPr>
        <w:autoSpaceDE w:val="0"/>
        <w:autoSpaceDN w:val="0"/>
        <w:adjustRightInd w:val="0"/>
        <w:ind w:left="-567"/>
        <w:jc w:val="center"/>
        <w:rPr>
          <w:b/>
          <w:bCs/>
          <w:sz w:val="24"/>
          <w:szCs w:val="24"/>
        </w:rPr>
      </w:pPr>
      <w:r w:rsidRPr="00AC1281">
        <w:rPr>
          <w:b/>
          <w:bCs/>
          <w:sz w:val="24"/>
          <w:szCs w:val="24"/>
        </w:rPr>
        <w:t xml:space="preserve">последовательности действий при утверждении схемы расположения </w:t>
      </w:r>
    </w:p>
    <w:p w:rsidR="009A54FA" w:rsidRPr="00AC1281" w:rsidRDefault="009A54FA" w:rsidP="009A54FA">
      <w:pPr>
        <w:autoSpaceDE w:val="0"/>
        <w:autoSpaceDN w:val="0"/>
        <w:adjustRightInd w:val="0"/>
        <w:ind w:left="-567"/>
        <w:jc w:val="center"/>
        <w:rPr>
          <w:b/>
          <w:bCs/>
          <w:sz w:val="24"/>
          <w:szCs w:val="24"/>
        </w:rPr>
      </w:pPr>
      <w:r w:rsidRPr="00AC1281">
        <w:rPr>
          <w:b/>
          <w:bCs/>
          <w:sz w:val="24"/>
          <w:szCs w:val="24"/>
        </w:rPr>
        <w:t>земельного участка  на кадастровом плане территории</w:t>
      </w:r>
    </w:p>
    <w:p w:rsidR="009A54FA" w:rsidRPr="00AC1281" w:rsidRDefault="009A54FA" w:rsidP="009A54FA">
      <w:pPr>
        <w:autoSpaceDE w:val="0"/>
        <w:autoSpaceDN w:val="0"/>
        <w:adjustRightInd w:val="0"/>
        <w:ind w:left="5387"/>
        <w:jc w:val="center"/>
        <w:rPr>
          <w:b/>
          <w:bCs/>
          <w:sz w:val="24"/>
          <w:szCs w:val="24"/>
        </w:rPr>
      </w:pP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pPr>
      <w:r>
        <w:rPr>
          <w:noProof/>
        </w:rPr>
        <w:pict>
          <v:rect id="Прямоугольник 14" o:spid="_x0000_s1153" style="position:absolute;margin-left:114.9pt;margin-top:23.6pt;width:227pt;height:64.8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">
            <v:textbox>
              <w:txbxContent>
                <w:p w:rsidR="004F3150" w:rsidRPr="001C0E30" w:rsidRDefault="004F3150" w:rsidP="009A54FA">
                  <w:pPr>
                    <w:jc w:val="center"/>
                  </w:pPr>
                  <w:r w:rsidRPr="00C1164D">
                    <w:t>Прием и регистрация заявления и документов, необходимых для предоставления муниципальной услуги</w:t>
                  </w:r>
                </w:p>
              </w:txbxContent>
            </v:textbox>
          </v:rect>
        </w:pict>
      </w:r>
      <w:r>
        <w:pict>
          <v:group id="Полотно 13" o:spid="_x0000_s1150" editas="canvas" style="width:54pt;height:76.95pt;mso-position-horizontal-relative:char;mso-position-vertical-relative:line" coordsize="685800,97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width:685800;height:977265;visibility:visible">
              <v:fill o:detectmouseclick="t"/>
              <v:path o:connecttype="none"/>
            </v:shape>
            <w10:anchorlock/>
          </v:group>
        </w:pict>
      </w: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ind w:left="5387"/>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161" type="#_x0000_t67" style="position:absolute;left:0;text-align:left;margin-left:207pt;margin-top:1.65pt;width:38.25pt;height:36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">
            <v:textbox style="layout-flow:vertical-ideographic"/>
            <w10:anchorlock/>
          </v:shape>
        </w:pict>
      </w:r>
      <w:r>
        <w:rPr>
          <w:noProof/>
        </w:rPr>
        <w:pict>
          <v:shapetype id="_x0000_t202" coordsize="21600,21600" o:spt="202" path="m,l,21600r21600,l21600,xe">
            <v:stroke joinstyle="miter"/>
            <v:path gradientshapeok="t" o:connecttype="rect"/>
          </v:shapetype>
          <v:shape id="Поле 11" o:spid="_x0000_s1152" type="#_x0000_t202" style="position:absolute;left:0;text-align:left;margin-left:54pt;margin-top:1.2pt;width:36pt;height:30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" filled="f" stroked="f">
            <v:textbox>
              <w:txbxContent>
                <w:p w:rsidR="004F3150" w:rsidRPr="0023015C" w:rsidRDefault="004F3150" w:rsidP="009A54FA"/>
              </w:txbxContent>
            </v:textbox>
            <w10:anchorlock/>
          </v:shape>
        </w:pict>
      </w: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ind w:left="5387"/>
        <w:jc w:val="center"/>
      </w:pPr>
      <w:r>
        <w:rPr>
          <w:noProof/>
        </w:rPr>
        <w:pict>
          <v:rect id="Прямоугольник 10" o:spid="_x0000_s1154" style="position:absolute;left:0;text-align:left;margin-left:114.9pt;margin-top:2.75pt;width:225pt;height:87.9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">
            <v:textbox>
              <w:txbxContent>
                <w:p w:rsidR="004F3150" w:rsidRPr="00C1164D" w:rsidRDefault="004F3150" w:rsidP="009A54FA">
                  <w:pPr>
                    <w:jc w:val="center"/>
                  </w:pPr>
                  <w:r w:rsidRPr="00C1164D">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txbxContent>
            </v:textbox>
            <w10:anchorlock/>
          </v:rect>
        </w:pict>
      </w: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ind w:left="5387"/>
        <w:jc w:val="center"/>
      </w:pPr>
      <w:r>
        <w:rPr>
          <w:noProof/>
        </w:rPr>
        <w:pict>
          <v:shape id="Стрелка вниз 9" o:spid="_x0000_s1162" type="#_x0000_t67" style="position:absolute;left:0;text-align:left;margin-left:211.5pt;margin-top:41.45pt;width:38.25pt;height:36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">
            <v:textbox style="layout-flow:vertical-ideographic"/>
            <w10:anchorlock/>
          </v:shape>
        </w:pict>
      </w: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ind w:left="5387"/>
        <w:jc w:val="center"/>
      </w:pPr>
      <w:r>
        <w:rPr>
          <w:noProof/>
        </w:rPr>
        <w:pict>
          <v:rect id="Прямоугольник 8" o:spid="_x0000_s1155" style="position:absolute;left:0;text-align:left;margin-left:-7.35pt;margin-top:48.9pt;width:459pt;height:47.7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">
            <v:textbox>
              <w:txbxContent>
                <w:p w:rsidR="004F3150" w:rsidRPr="00C1164D" w:rsidRDefault="004F3150" w:rsidP="009A54FA">
                  <w:pPr>
                    <w:jc w:val="center"/>
                  </w:pPr>
                  <w:r w:rsidRPr="00C1164D">
                    <w:t>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txbxContent>
            </v:textbox>
            <w10:anchorlock/>
          </v:rect>
        </w:pict>
      </w: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ind w:left="5387"/>
        <w:jc w:val="center"/>
      </w:pPr>
      <w:r>
        <w:rPr>
          <w:noProof/>
        </w:rPr>
        <w:pict>
          <v:shape id="Стрелка вниз 7" o:spid="_x0000_s1164" type="#_x0000_t67" style="position:absolute;left:0;text-align:left;margin-left:333pt;margin-top:70.5pt;width:38.25pt;height:54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">
            <v:textbox style="layout-flow:vertical-ideographic"/>
            <w10:anchorlock/>
          </v:shape>
        </w:pict>
      </w:r>
      <w:r>
        <w:rPr>
          <w:noProof/>
        </w:rPr>
        <w:pict>
          <v:shape id="Стрелка вниз 6" o:spid="_x0000_s1163" type="#_x0000_t67" style="position:absolute;left:0;text-align:left;margin-left:81.6pt;margin-top:74.7pt;width:38.25pt;height:54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">
            <v:textbox style="layout-flow:vertical-ideographic"/>
            <w10:anchorlock/>
          </v:shape>
        </w:pict>
      </w: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ind w:left="5387"/>
        <w:jc w:val="center"/>
      </w:pPr>
      <w:r>
        <w:rPr>
          <w:noProof/>
        </w:rPr>
        <w:pict>
          <v:rect id="Прямоугольник 5" o:spid="_x0000_s1156" style="position:absolute;left:0;text-align:left;margin-left:-1.45pt;margin-top:77.45pt;width:225pt;height:43.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">
            <v:textbox>
              <w:txbxContent>
                <w:p w:rsidR="004F3150" w:rsidRDefault="004F3150" w:rsidP="009A54FA">
                  <w:pPr>
                    <w:ind w:firstLine="357"/>
                    <w:jc w:val="center"/>
                  </w:pPr>
                  <w:r w:rsidRPr="003369BF">
                    <w:t xml:space="preserve">Отказ в предоставлении </w:t>
                  </w:r>
                </w:p>
                <w:p w:rsidR="004F3150" w:rsidRPr="00335819" w:rsidRDefault="004F3150" w:rsidP="009A54FA">
                  <w:pPr>
                    <w:ind w:firstLine="357"/>
                    <w:jc w:val="center"/>
                  </w:pPr>
                  <w:r w:rsidRPr="003369BF">
                    <w:t>муниципальной</w:t>
                  </w:r>
                  <w:r w:rsidRPr="00335819">
                    <w:t xml:space="preserve"> услуги</w:t>
                  </w:r>
                </w:p>
              </w:txbxContent>
            </v:textbox>
            <w10:anchorlock/>
          </v:rect>
        </w:pict>
      </w:r>
      <w:r>
        <w:rPr>
          <w:noProof/>
        </w:rPr>
        <w:pict>
          <v:rect id="Прямоугольник 4" o:spid="_x0000_s1157" style="position:absolute;left:0;text-align:left;margin-left:257.2pt;margin-top:77.45pt;width:225pt;height:40.1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">
            <v:textbox>
              <w:txbxContent>
                <w:p w:rsidR="004F3150" w:rsidRPr="003369BF" w:rsidRDefault="004F3150" w:rsidP="009A54FA">
                  <w:pPr>
                    <w:jc w:val="center"/>
                  </w:pPr>
                  <w:r w:rsidRPr="003369BF">
                    <w:t>Предоставление муниципальной услуги</w:t>
                  </w:r>
                </w:p>
              </w:txbxContent>
            </v:textbox>
            <w10:anchorlock/>
          </v:rect>
        </w:pict>
      </w: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ind w:left="5387"/>
        <w:jc w:val="center"/>
      </w:pPr>
      <w:r>
        <w:rPr>
          <w:noProof/>
        </w:rPr>
        <w:pict>
          <v:shapetype id="_x0000_t32" coordsize="21600,21600" o:spt="32" o:oned="t" path="m,l21600,21600e" filled="f">
            <v:path arrowok="t" fillok="f" o:connecttype="none"/>
            <o:lock v:ext="edit" shapetype="t"/>
          </v:shapetype>
          <v:shape id="Прямая со стрелкой 3" o:spid="_x0000_s1158" type="#_x0000_t32" style="position:absolute;left:0;text-align:left;margin-left:245.25pt;margin-top:97.95pt;width:33.45pt;height:34.7pt;flip:x;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">
            <v:stroke endarrow="open"/>
            <w10:anchorlock/>
          </v:shape>
        </w:pict>
      </w:r>
      <w:r>
        <w:rPr>
          <w:noProof/>
        </w:rPr>
        <w:pict>
          <v:shape id="Прямая со стрелкой 2" o:spid="_x0000_s1159" type="#_x0000_t32" style="position:absolute;left:0;text-align:left;margin-left:206.95pt;margin-top:97.95pt;width:24.05pt;height:34.7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">
            <v:stroke endarrow="open"/>
            <w10:anchorlock/>
          </v:shape>
        </w:pict>
      </w:r>
    </w:p>
    <w:p w:rsidR="009A54FA" w:rsidRPr="00175219" w:rsidRDefault="009A54FA" w:rsidP="009A54FA">
      <w:pPr>
        <w:autoSpaceDE w:val="0"/>
        <w:autoSpaceDN w:val="0"/>
        <w:adjustRightInd w:val="0"/>
        <w:ind w:left="5387"/>
        <w:jc w:val="center"/>
      </w:pPr>
    </w:p>
    <w:p w:rsidR="009A54FA" w:rsidRPr="00175219" w:rsidRDefault="0031037D" w:rsidP="009A54FA">
      <w:pPr>
        <w:autoSpaceDE w:val="0"/>
        <w:autoSpaceDN w:val="0"/>
        <w:adjustRightInd w:val="0"/>
      </w:pPr>
      <w:r>
        <w:rPr>
          <w:noProof/>
        </w:rPr>
        <w:pict>
          <v:rect id="Прямоугольник 1" o:spid="_x0000_s1160" style="position:absolute;margin-left:125pt;margin-top:117.1pt;width:225pt;height:36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">
            <v:textbox>
              <w:txbxContent>
                <w:p w:rsidR="004F3150" w:rsidRPr="00335819" w:rsidRDefault="004F3150" w:rsidP="009A54FA">
                  <w:pPr>
                    <w:jc w:val="center"/>
                  </w:pPr>
                  <w:r w:rsidRPr="00335819">
                    <w:t>Выдача результатов муниципальной услуги</w:t>
                  </w:r>
                </w:p>
              </w:txbxContent>
            </v:textbox>
            <w10:anchorlock/>
          </v:rect>
        </w:pict>
      </w:r>
    </w:p>
    <w:p w:rsidR="009A54FA" w:rsidRPr="00175219" w:rsidRDefault="009A54FA" w:rsidP="009A54FA"/>
    <w:p w:rsidR="009A54FA" w:rsidRPr="00175219" w:rsidRDefault="009A54FA" w:rsidP="009A54FA">
      <w:pPr>
        <w:autoSpaceDE w:val="0"/>
        <w:autoSpaceDN w:val="0"/>
        <w:adjustRightInd w:val="0"/>
        <w:ind w:firstLine="540"/>
        <w:jc w:val="both"/>
        <w:rPr>
          <w:sz w:val="28"/>
          <w:szCs w:val="28"/>
          <w:lang w:eastAsia="en-US"/>
        </w:rPr>
      </w:pPr>
    </w:p>
    <w:p w:rsidR="009A54FA" w:rsidRPr="00175219" w:rsidRDefault="009A54FA" w:rsidP="009A54FA">
      <w:pPr>
        <w:autoSpaceDE w:val="0"/>
        <w:autoSpaceDN w:val="0"/>
        <w:adjustRightInd w:val="0"/>
        <w:ind w:firstLine="540"/>
        <w:jc w:val="both"/>
        <w:rPr>
          <w:sz w:val="28"/>
          <w:szCs w:val="28"/>
          <w:lang w:eastAsia="en-US"/>
        </w:rPr>
      </w:pPr>
    </w:p>
    <w:p w:rsidR="009A54FA" w:rsidRPr="00175219" w:rsidRDefault="009A54FA" w:rsidP="009A54FA"/>
    <w:p w:rsidR="009A54FA" w:rsidRPr="00175219" w:rsidRDefault="009A54FA" w:rsidP="009A54FA"/>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rPr>
          <w:lang w:val="en-US"/>
        </w:rPr>
      </w:pPr>
    </w:p>
    <w:p w:rsidR="00AC1281" w:rsidRDefault="00AC1281" w:rsidP="009A54FA">
      <w:pPr>
        <w:ind w:firstLine="709"/>
        <w:jc w:val="both"/>
        <w:rPr>
          <w:lang w:val="en-US"/>
        </w:rPr>
      </w:pPr>
    </w:p>
    <w:p w:rsidR="00AC1281" w:rsidRDefault="00AC1281" w:rsidP="009A54FA">
      <w:pPr>
        <w:ind w:firstLine="709"/>
        <w:jc w:val="both"/>
        <w:rPr>
          <w:lang w:val="en-US"/>
        </w:rPr>
      </w:pPr>
    </w:p>
    <w:p w:rsidR="00AC1281" w:rsidRDefault="00AC1281" w:rsidP="009A54FA">
      <w:pPr>
        <w:ind w:firstLine="709"/>
        <w:jc w:val="both"/>
        <w:rPr>
          <w:lang w:val="en-US"/>
        </w:rPr>
      </w:pPr>
    </w:p>
    <w:p w:rsidR="00AC1281" w:rsidRDefault="00AC1281" w:rsidP="009A54FA">
      <w:pPr>
        <w:ind w:firstLine="709"/>
        <w:jc w:val="both"/>
        <w:rPr>
          <w:lang w:val="en-US"/>
        </w:rPr>
      </w:pPr>
    </w:p>
    <w:p w:rsidR="00AC1281" w:rsidRDefault="00AC1281" w:rsidP="009A54FA">
      <w:pPr>
        <w:ind w:firstLine="709"/>
        <w:jc w:val="both"/>
        <w:rPr>
          <w:lang w:val="en-US"/>
        </w:rPr>
      </w:pPr>
    </w:p>
    <w:p w:rsidR="00AC1281" w:rsidRDefault="00AC1281" w:rsidP="009A54FA">
      <w:pPr>
        <w:ind w:firstLine="709"/>
        <w:jc w:val="both"/>
        <w:rPr>
          <w:lang w:val="en-US"/>
        </w:rPr>
      </w:pPr>
    </w:p>
    <w:p w:rsidR="00AC1281" w:rsidRDefault="00AC1281" w:rsidP="009A54FA">
      <w:pPr>
        <w:ind w:firstLine="709"/>
        <w:jc w:val="both"/>
        <w:rPr>
          <w:lang w:val="en-US"/>
        </w:rPr>
      </w:pPr>
    </w:p>
    <w:p w:rsidR="00AC1281" w:rsidRDefault="00AC1281" w:rsidP="009A54FA">
      <w:pPr>
        <w:ind w:firstLine="709"/>
        <w:jc w:val="both"/>
        <w:rPr>
          <w:lang w:val="en-US"/>
        </w:rPr>
      </w:pPr>
    </w:p>
    <w:p w:rsidR="00AC1281" w:rsidRPr="00AC1281" w:rsidRDefault="00AC1281" w:rsidP="009A54FA">
      <w:pPr>
        <w:ind w:firstLine="709"/>
        <w:jc w:val="both"/>
        <w:rPr>
          <w:lang w:val="en-US"/>
        </w:rPr>
      </w:pPr>
    </w:p>
    <w:p w:rsidR="009A54FA" w:rsidRDefault="009A54FA" w:rsidP="009A54FA">
      <w:pPr>
        <w:ind w:firstLine="709"/>
        <w:jc w:val="both"/>
      </w:pPr>
    </w:p>
    <w:p w:rsidR="009A54FA" w:rsidRPr="00175219" w:rsidRDefault="009A54FA" w:rsidP="009A54FA">
      <w:pPr>
        <w:spacing w:line="100" w:lineRule="atLeast"/>
        <w:jc w:val="both"/>
        <w:rPr>
          <w:sz w:val="16"/>
          <w:szCs w:val="16"/>
        </w:rPr>
      </w:pPr>
    </w:p>
    <w:p w:rsidR="009A54FA" w:rsidRPr="00AC1281" w:rsidRDefault="009A54FA" w:rsidP="009A54FA">
      <w:pPr>
        <w:autoSpaceDE w:val="0"/>
        <w:autoSpaceDN w:val="0"/>
        <w:adjustRightInd w:val="0"/>
        <w:jc w:val="right"/>
        <w:outlineLvl w:val="0"/>
        <w:rPr>
          <w:sz w:val="24"/>
          <w:szCs w:val="24"/>
          <w:lang w:eastAsia="en-US"/>
        </w:rPr>
      </w:pPr>
      <w:r w:rsidRPr="00AC1281">
        <w:rPr>
          <w:sz w:val="24"/>
          <w:szCs w:val="24"/>
          <w:lang w:eastAsia="en-US"/>
        </w:rPr>
        <w:t>Приложение 4</w:t>
      </w:r>
    </w:p>
    <w:p w:rsidR="009A54FA" w:rsidRPr="00AC1281" w:rsidRDefault="009A54FA" w:rsidP="009A54FA">
      <w:pPr>
        <w:autoSpaceDE w:val="0"/>
        <w:autoSpaceDN w:val="0"/>
        <w:adjustRightInd w:val="0"/>
        <w:jc w:val="right"/>
        <w:rPr>
          <w:sz w:val="24"/>
          <w:szCs w:val="24"/>
          <w:lang w:eastAsia="en-US"/>
        </w:rPr>
      </w:pPr>
      <w:r w:rsidRPr="00AC1281">
        <w:rPr>
          <w:sz w:val="24"/>
          <w:szCs w:val="24"/>
          <w:lang w:eastAsia="en-US"/>
        </w:rPr>
        <w:t>к Административному регламенту</w:t>
      </w:r>
    </w:p>
    <w:p w:rsidR="009A54FA" w:rsidRPr="00175219" w:rsidRDefault="009A54FA" w:rsidP="009A54FA">
      <w:pPr>
        <w:autoSpaceDE w:val="0"/>
        <w:autoSpaceDN w:val="0"/>
        <w:adjustRightInd w:val="0"/>
        <w:jc w:val="right"/>
        <w:rPr>
          <w:sz w:val="28"/>
          <w:szCs w:val="28"/>
          <w:lang w:eastAsia="en-US"/>
        </w:rPr>
      </w:pPr>
    </w:p>
    <w:p w:rsidR="009A54FA" w:rsidRPr="00175219" w:rsidRDefault="009A54FA" w:rsidP="009A54FA">
      <w:pPr>
        <w:autoSpaceDE w:val="0"/>
        <w:autoSpaceDN w:val="0"/>
        <w:adjustRightInd w:val="0"/>
        <w:ind w:firstLine="54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РАСПИСКА О ПОЛУЧЕНИИ ДОКУМЕНТОВ</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Кому:</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(фамилия, имя, отчество заявителя/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представителя заявителя)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Исх. N ____ от "__" ___________ 20__ г.   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Я __________________________________________ получил "__" _________ 20__ г.</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(Ф.И.О. сотрудника, принявшего комплект                 (дата)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от</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(полное и сокращенное наименование юридического лица,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Ф.И.О. заявителя физического лица)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заявление  о предоставлении в пользование водного объекта или его части  на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основании решения о предоставлении водного объекта в пользование</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(от "__" _______ 20__ г. вх. N ___) и прилагаемые к нему документы согласно</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входящий номер</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соответствующего заявления)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описи.</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Приложение:</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1.  Копия  заполненной  описи  документов и материалов, необходимых для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предоставления  водного  объекта  или  его  части  на  основании  решения о</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предоставлении водного объекта в пользование.</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М.П.</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     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(лицо, ответственное за прием и регистрацию              (подпись)</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документов в уполномоченном органе)</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4F3150">
      <w:pPr>
        <w:jc w:val="both"/>
      </w:pPr>
    </w:p>
    <w:p w:rsidR="009A54FA" w:rsidRDefault="009A54FA" w:rsidP="009A54FA">
      <w:pPr>
        <w:ind w:firstLine="709"/>
        <w:jc w:val="both"/>
      </w:pPr>
    </w:p>
    <w:p w:rsidR="009A54FA" w:rsidRDefault="009A54FA" w:rsidP="009A54FA">
      <w:pPr>
        <w:ind w:firstLine="709"/>
        <w:jc w:val="both"/>
      </w:pPr>
    </w:p>
    <w:p w:rsidR="009A54FA" w:rsidRPr="000D427F" w:rsidRDefault="009A54FA"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9A54FA" w:rsidRDefault="009A54FA" w:rsidP="009A54FA">
      <w:pPr>
        <w:ind w:firstLine="709"/>
        <w:jc w:val="both"/>
      </w:pPr>
    </w:p>
    <w:p w:rsidR="009A54FA" w:rsidRPr="004F3150" w:rsidRDefault="009A54FA" w:rsidP="009A54FA">
      <w:pPr>
        <w:autoSpaceDE w:val="0"/>
        <w:autoSpaceDN w:val="0"/>
        <w:adjustRightInd w:val="0"/>
        <w:jc w:val="right"/>
        <w:outlineLvl w:val="0"/>
        <w:rPr>
          <w:sz w:val="24"/>
          <w:szCs w:val="24"/>
          <w:lang w:eastAsia="en-US"/>
        </w:rPr>
      </w:pPr>
      <w:r w:rsidRPr="004F3150">
        <w:rPr>
          <w:sz w:val="24"/>
          <w:szCs w:val="24"/>
          <w:lang w:eastAsia="en-US"/>
        </w:rPr>
        <w:t>Приложение 5</w:t>
      </w:r>
    </w:p>
    <w:p w:rsidR="009A54FA" w:rsidRPr="004F3150" w:rsidRDefault="009A54FA" w:rsidP="009A54FA">
      <w:pPr>
        <w:autoSpaceDE w:val="0"/>
        <w:autoSpaceDN w:val="0"/>
        <w:adjustRightInd w:val="0"/>
        <w:jc w:val="right"/>
        <w:rPr>
          <w:sz w:val="24"/>
          <w:szCs w:val="24"/>
          <w:lang w:eastAsia="en-US"/>
        </w:rPr>
      </w:pPr>
      <w:r w:rsidRPr="004F3150">
        <w:rPr>
          <w:sz w:val="24"/>
          <w:szCs w:val="24"/>
          <w:lang w:eastAsia="en-US"/>
        </w:rPr>
        <w:t>к Административному регламенту</w:t>
      </w:r>
    </w:p>
    <w:p w:rsidR="009A54FA" w:rsidRPr="00175219" w:rsidRDefault="009A54FA" w:rsidP="009A54FA">
      <w:pPr>
        <w:autoSpaceDE w:val="0"/>
        <w:autoSpaceDN w:val="0"/>
        <w:adjustRightInd w:val="0"/>
        <w:jc w:val="right"/>
        <w:rPr>
          <w:sz w:val="28"/>
          <w:szCs w:val="28"/>
          <w:lang w:eastAsia="en-US"/>
        </w:rPr>
      </w:pPr>
    </w:p>
    <w:p w:rsidR="009A54FA" w:rsidRPr="00175219" w:rsidRDefault="009A54FA" w:rsidP="009A54FA">
      <w:pPr>
        <w:autoSpaceDE w:val="0"/>
        <w:autoSpaceDN w:val="0"/>
        <w:adjustRightInd w:val="0"/>
        <w:jc w:val="right"/>
        <w:rPr>
          <w:sz w:val="28"/>
          <w:szCs w:val="28"/>
          <w:lang w:eastAsia="en-US"/>
        </w:rPr>
      </w:pPr>
    </w:p>
    <w:p w:rsidR="009A54FA" w:rsidRPr="00175219" w:rsidRDefault="009A54FA" w:rsidP="009A54FA">
      <w:pPr>
        <w:autoSpaceDE w:val="0"/>
        <w:autoSpaceDN w:val="0"/>
        <w:adjustRightInd w:val="0"/>
        <w:jc w:val="right"/>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ОТКАЗ</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РАССМОТРЕНИИ ДОКУМЕНТОВ ДЛЯ ПРЕДОСТАВЛЕНИЯ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ВОДНОГО ОБЪЕКТА НА ОСНОВАНИИ РЕШЕНИЯ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 ПРЕДОСТАВЛЕНИИ ВОДНОГО ОБЪЕКТА В ПОЛЬЗОВАНИЕ</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Исх. N _____                                  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(фамилия, имя, отчество заявителя/представителя заявителя)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Отказать  в  рассмотрении документов для предоставления водного объекта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или его части на  основании  решения о  предоставлении  водного  объекта  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пользование вх. N ___ в связи с некомплектностью представленных документов.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М.П.</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 ____________ 20__ г.  _____________________________  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(лицо, ответственное за прием      (подпись)</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и регистрацию документов 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уполномоченном органе)</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ind w:firstLine="540"/>
        <w:rPr>
          <w:sz w:val="28"/>
          <w:szCs w:val="28"/>
          <w:lang w:eastAsia="en-US"/>
        </w:rPr>
      </w:pPr>
    </w:p>
    <w:p w:rsidR="009A54FA" w:rsidRPr="00175219" w:rsidRDefault="009A54FA" w:rsidP="009A54FA">
      <w:pPr>
        <w:autoSpaceDE w:val="0"/>
        <w:autoSpaceDN w:val="0"/>
        <w:adjustRightInd w:val="0"/>
        <w:ind w:firstLine="540"/>
        <w:rPr>
          <w:sz w:val="28"/>
          <w:szCs w:val="28"/>
          <w:lang w:eastAsia="en-US"/>
        </w:rPr>
      </w:pPr>
    </w:p>
    <w:p w:rsidR="009A54FA" w:rsidRPr="00175219" w:rsidRDefault="009A54FA" w:rsidP="009A54FA">
      <w:pPr>
        <w:autoSpaceDE w:val="0"/>
        <w:autoSpaceDN w:val="0"/>
        <w:adjustRightInd w:val="0"/>
        <w:ind w:firstLine="540"/>
        <w:rPr>
          <w:sz w:val="28"/>
          <w:szCs w:val="28"/>
          <w:lang w:eastAsia="en-US"/>
        </w:rPr>
      </w:pPr>
    </w:p>
    <w:p w:rsidR="009A54FA" w:rsidRPr="00175219" w:rsidRDefault="009A54FA" w:rsidP="009A54FA"/>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Pr="000D427F" w:rsidRDefault="009A54FA"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AC1281" w:rsidRPr="000D427F" w:rsidRDefault="00AC1281" w:rsidP="009A54FA">
      <w:pPr>
        <w:ind w:firstLine="709"/>
        <w:jc w:val="both"/>
      </w:pPr>
    </w:p>
    <w:p w:rsidR="009A54FA" w:rsidRDefault="009A54FA" w:rsidP="009A54FA">
      <w:pPr>
        <w:ind w:firstLine="709"/>
        <w:jc w:val="both"/>
      </w:pPr>
    </w:p>
    <w:p w:rsidR="009A54FA" w:rsidRDefault="009A54FA" w:rsidP="009A54FA">
      <w:pPr>
        <w:ind w:firstLine="709"/>
        <w:jc w:val="both"/>
      </w:pPr>
    </w:p>
    <w:p w:rsidR="009A54FA" w:rsidRPr="00AC1281" w:rsidRDefault="009A54FA" w:rsidP="009A54FA">
      <w:pPr>
        <w:ind w:firstLine="709"/>
        <w:jc w:val="both"/>
        <w:rPr>
          <w:sz w:val="24"/>
          <w:szCs w:val="24"/>
        </w:rPr>
      </w:pPr>
    </w:p>
    <w:p w:rsidR="009A54FA" w:rsidRPr="00AC1281" w:rsidRDefault="009A54FA" w:rsidP="009A54FA">
      <w:pPr>
        <w:autoSpaceDE w:val="0"/>
        <w:autoSpaceDN w:val="0"/>
        <w:adjustRightInd w:val="0"/>
        <w:jc w:val="right"/>
        <w:outlineLvl w:val="0"/>
        <w:rPr>
          <w:sz w:val="24"/>
          <w:szCs w:val="24"/>
          <w:lang w:eastAsia="en-US"/>
        </w:rPr>
      </w:pPr>
      <w:r w:rsidRPr="00AC1281">
        <w:rPr>
          <w:sz w:val="24"/>
          <w:szCs w:val="24"/>
          <w:lang w:eastAsia="en-US"/>
        </w:rPr>
        <w:t>Приложение 6</w:t>
      </w:r>
    </w:p>
    <w:p w:rsidR="009A54FA" w:rsidRPr="00AC1281" w:rsidRDefault="009A54FA" w:rsidP="009A54FA">
      <w:pPr>
        <w:autoSpaceDE w:val="0"/>
        <w:autoSpaceDN w:val="0"/>
        <w:adjustRightInd w:val="0"/>
        <w:jc w:val="right"/>
        <w:rPr>
          <w:sz w:val="24"/>
          <w:szCs w:val="24"/>
          <w:lang w:eastAsia="en-US"/>
        </w:rPr>
      </w:pPr>
      <w:r w:rsidRPr="00AC1281">
        <w:rPr>
          <w:sz w:val="24"/>
          <w:szCs w:val="24"/>
          <w:lang w:eastAsia="en-US"/>
        </w:rPr>
        <w:t>к Административному регламенту</w:t>
      </w:r>
    </w:p>
    <w:p w:rsidR="009A54FA" w:rsidRPr="00AC1281" w:rsidRDefault="009A54FA" w:rsidP="009A54FA">
      <w:pPr>
        <w:autoSpaceDE w:val="0"/>
        <w:autoSpaceDN w:val="0"/>
        <w:adjustRightInd w:val="0"/>
        <w:jc w:val="right"/>
        <w:rPr>
          <w:sz w:val="24"/>
          <w:szCs w:val="24"/>
          <w:lang w:eastAsia="en-US"/>
        </w:rPr>
      </w:pPr>
    </w:p>
    <w:p w:rsidR="009A54FA" w:rsidRPr="00AC1281" w:rsidRDefault="009A54FA" w:rsidP="009A54FA">
      <w:pPr>
        <w:autoSpaceDE w:val="0"/>
        <w:autoSpaceDN w:val="0"/>
        <w:adjustRightInd w:val="0"/>
        <w:jc w:val="right"/>
        <w:rPr>
          <w:sz w:val="24"/>
          <w:szCs w:val="24"/>
          <w:lang w:eastAsia="en-US"/>
        </w:rPr>
      </w:pPr>
      <w:r w:rsidRPr="00AC1281">
        <w:rPr>
          <w:sz w:val="24"/>
          <w:szCs w:val="24"/>
          <w:lang w:eastAsia="en-US"/>
        </w:rPr>
        <w:t>Образец</w:t>
      </w:r>
    </w:p>
    <w:p w:rsidR="009A54FA" w:rsidRPr="00AC1281" w:rsidRDefault="009A54FA" w:rsidP="009A54FA">
      <w:pPr>
        <w:autoSpaceDE w:val="0"/>
        <w:autoSpaceDN w:val="0"/>
        <w:adjustRightInd w:val="0"/>
        <w:ind w:firstLine="540"/>
        <w:rPr>
          <w:sz w:val="24"/>
          <w:szCs w:val="24"/>
          <w:lang w:eastAsia="en-US"/>
        </w:rPr>
      </w:pPr>
    </w:p>
    <w:p w:rsidR="009A54FA" w:rsidRPr="00AC1281" w:rsidRDefault="009A54FA" w:rsidP="009A54FA">
      <w:pPr>
        <w:autoSpaceDE w:val="0"/>
        <w:autoSpaceDN w:val="0"/>
        <w:adjustRightInd w:val="0"/>
        <w:jc w:val="center"/>
        <w:outlineLvl w:val="1"/>
        <w:rPr>
          <w:sz w:val="24"/>
          <w:szCs w:val="24"/>
          <w:lang w:eastAsia="en-US"/>
        </w:rPr>
      </w:pPr>
      <w:r w:rsidRPr="00AC1281">
        <w:rPr>
          <w:sz w:val="24"/>
          <w:szCs w:val="24"/>
          <w:lang w:eastAsia="en-US"/>
        </w:rPr>
        <w:t>ТАБЛИЦА</w:t>
      </w: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 xml:space="preserve">УЧЕТА РАССМОТРЕНИЯ ДОКУМЕНТОВ ПО ПРЕДОСТАВЛЕНИЮ </w:t>
      </w: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НА ОСНОВАНИИ РЕШЕНИЯ О ПРЕДОСТАВЛЕНИИ ВОДНОГО ОБЪЕКТА</w:t>
      </w:r>
    </w:p>
    <w:p w:rsidR="009A54FA" w:rsidRPr="00AC1281" w:rsidRDefault="009A54FA" w:rsidP="009A54FA">
      <w:pPr>
        <w:autoSpaceDE w:val="0"/>
        <w:autoSpaceDN w:val="0"/>
        <w:adjustRightInd w:val="0"/>
        <w:jc w:val="center"/>
        <w:rPr>
          <w:sz w:val="24"/>
          <w:szCs w:val="24"/>
          <w:lang w:eastAsia="en-US"/>
        </w:rPr>
      </w:pPr>
      <w:r w:rsidRPr="00AC1281">
        <w:rPr>
          <w:sz w:val="24"/>
          <w:szCs w:val="24"/>
          <w:lang w:eastAsia="en-US"/>
        </w:rPr>
        <w:t>В ПОЛЬЗОВАНИЕ</w:t>
      </w:r>
    </w:p>
    <w:p w:rsidR="009A54FA" w:rsidRPr="00B0760A" w:rsidRDefault="009A54FA"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jc w:val="both"/>
        <w:outlineLvl w:val="2"/>
        <w:rPr>
          <w:lang w:eastAsia="en-US"/>
        </w:rPr>
      </w:pPr>
      <w:r w:rsidRPr="00B0760A">
        <w:rPr>
          <w:lang w:eastAsia="en-US"/>
        </w:rPr>
        <w:t>Общая часть:</w:t>
      </w:r>
    </w:p>
    <w:p w:rsidR="009A54FA" w:rsidRPr="00175219" w:rsidRDefault="009A54FA" w:rsidP="009A54FA">
      <w:pPr>
        <w:autoSpaceDE w:val="0"/>
        <w:autoSpaceDN w:val="0"/>
        <w:adjustRightInd w:val="0"/>
        <w:jc w:val="both"/>
        <w:rPr>
          <w:sz w:val="28"/>
          <w:szCs w:val="28"/>
          <w:lang w:eastAsia="en-US"/>
        </w:rPr>
      </w:pPr>
    </w:p>
    <w:tbl>
      <w:tblPr>
        <w:tblW w:w="9536" w:type="dxa"/>
        <w:tblInd w:w="2" w:type="dxa"/>
        <w:tblLayout w:type="fixed"/>
        <w:tblCellMar>
          <w:top w:w="75" w:type="dxa"/>
          <w:left w:w="40" w:type="dxa"/>
          <w:bottom w:w="75" w:type="dxa"/>
          <w:right w:w="40" w:type="dxa"/>
        </w:tblCellMar>
        <w:tblLook w:val="0000"/>
      </w:tblPr>
      <w:tblGrid>
        <w:gridCol w:w="384"/>
        <w:gridCol w:w="1024"/>
        <w:gridCol w:w="1024"/>
        <w:gridCol w:w="1150"/>
        <w:gridCol w:w="851"/>
        <w:gridCol w:w="992"/>
        <w:gridCol w:w="1408"/>
        <w:gridCol w:w="1536"/>
        <w:gridCol w:w="1167"/>
      </w:tblGrid>
      <w:tr w:rsidR="009A54FA" w:rsidRPr="00175219" w:rsidTr="0009710B">
        <w:trPr>
          <w:trHeight w:val="226"/>
        </w:trPr>
        <w:tc>
          <w:tcPr>
            <w:tcW w:w="384"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N</w:t>
            </w:r>
          </w:p>
        </w:tc>
        <w:tc>
          <w:tcPr>
            <w:tcW w:w="1024"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Входящий </w:t>
            </w:r>
            <w:r w:rsidRPr="00175219">
              <w:rPr>
                <w:rFonts w:ascii="Courier New" w:hAnsi="Courier New" w:cs="Courier New"/>
                <w:lang w:eastAsia="en-US"/>
              </w:rPr>
              <w:t xml:space="preserve">номер </w:t>
            </w:r>
          </w:p>
        </w:tc>
        <w:tc>
          <w:tcPr>
            <w:tcW w:w="1024"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приема</w:t>
            </w:r>
          </w:p>
        </w:tc>
        <w:tc>
          <w:tcPr>
            <w:tcW w:w="1150"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Общее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кол-во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листов </w:t>
            </w:r>
          </w:p>
        </w:tc>
        <w:tc>
          <w:tcPr>
            <w:tcW w:w="851"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Заявитель</w:t>
            </w:r>
          </w:p>
        </w:tc>
        <w:tc>
          <w:tcPr>
            <w:tcW w:w="992"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Цель</w:t>
            </w:r>
            <w:r w:rsidRPr="00175219">
              <w:rPr>
                <w:rFonts w:ascii="Courier New" w:hAnsi="Courier New" w:cs="Courier New"/>
                <w:lang w:eastAsia="en-US"/>
              </w:rPr>
              <w:t xml:space="preserve">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водо</w:t>
            </w:r>
            <w:r>
              <w:rPr>
                <w:rFonts w:ascii="Courier New" w:hAnsi="Courier New" w:cs="Courier New"/>
                <w:lang w:eastAsia="en-US"/>
              </w:rPr>
              <w:t>пользования</w:t>
            </w:r>
          </w:p>
        </w:tc>
        <w:tc>
          <w:tcPr>
            <w:tcW w:w="1408"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Отметка о комп</w:t>
            </w:r>
            <w:r w:rsidRPr="00175219">
              <w:rPr>
                <w:rFonts w:ascii="Courier New" w:hAnsi="Courier New" w:cs="Courier New"/>
                <w:lang w:eastAsia="en-US"/>
              </w:rPr>
              <w:t>лектности</w:t>
            </w:r>
          </w:p>
        </w:tc>
        <w:tc>
          <w:tcPr>
            <w:tcW w:w="1536"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Отказ в  рассмотрении документов </w:t>
            </w:r>
          </w:p>
        </w:tc>
        <w:tc>
          <w:tcPr>
            <w:tcW w:w="1167"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Принятое  </w:t>
            </w:r>
          </w:p>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w:t>
            </w:r>
            <w:r w:rsidRPr="00175219">
              <w:rPr>
                <w:rFonts w:ascii="Courier New" w:hAnsi="Courier New" w:cs="Courier New"/>
                <w:lang w:eastAsia="en-US"/>
              </w:rPr>
              <w:t xml:space="preserve">решение  </w:t>
            </w:r>
          </w:p>
        </w:tc>
      </w:tr>
      <w:tr w:rsidR="009A54FA" w:rsidRPr="00175219" w:rsidTr="0009710B">
        <w:trPr>
          <w:trHeight w:val="226"/>
        </w:trPr>
        <w:tc>
          <w:tcPr>
            <w:tcW w:w="38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1</w:t>
            </w: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2   </w:t>
            </w: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3   </w:t>
            </w:r>
          </w:p>
        </w:tc>
        <w:tc>
          <w:tcPr>
            <w:tcW w:w="115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4    </w:t>
            </w:r>
          </w:p>
        </w:tc>
        <w:tc>
          <w:tcPr>
            <w:tcW w:w="85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5   </w:t>
            </w:r>
          </w:p>
        </w:tc>
        <w:tc>
          <w:tcPr>
            <w:tcW w:w="99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6    </w:t>
            </w:r>
          </w:p>
        </w:tc>
        <w:tc>
          <w:tcPr>
            <w:tcW w:w="140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7    </w:t>
            </w:r>
          </w:p>
        </w:tc>
        <w:tc>
          <w:tcPr>
            <w:tcW w:w="153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8     </w:t>
            </w:r>
          </w:p>
        </w:tc>
        <w:tc>
          <w:tcPr>
            <w:tcW w:w="1167"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9     </w:t>
            </w:r>
          </w:p>
        </w:tc>
      </w:tr>
      <w:tr w:rsidR="009A54FA" w:rsidRPr="00175219" w:rsidTr="0009710B">
        <w:trPr>
          <w:trHeight w:val="226"/>
        </w:trPr>
        <w:tc>
          <w:tcPr>
            <w:tcW w:w="38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15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85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99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40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53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167"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r>
    </w:tbl>
    <w:p w:rsidR="009A54FA" w:rsidRPr="00175219" w:rsidRDefault="009A54FA" w:rsidP="009A54FA">
      <w:pPr>
        <w:autoSpaceDE w:val="0"/>
        <w:autoSpaceDN w:val="0"/>
        <w:adjustRightInd w:val="0"/>
        <w:jc w:val="right"/>
        <w:rPr>
          <w:sz w:val="28"/>
          <w:szCs w:val="28"/>
          <w:lang w:eastAsia="en-US"/>
        </w:rPr>
      </w:pPr>
    </w:p>
    <w:p w:rsidR="009A54FA" w:rsidRPr="00B0760A" w:rsidRDefault="009A54FA" w:rsidP="009A54FA">
      <w:pPr>
        <w:autoSpaceDE w:val="0"/>
        <w:autoSpaceDN w:val="0"/>
        <w:adjustRightInd w:val="0"/>
        <w:jc w:val="both"/>
        <w:outlineLvl w:val="2"/>
        <w:rPr>
          <w:lang w:eastAsia="en-US"/>
        </w:rPr>
      </w:pPr>
      <w:r w:rsidRPr="00B0760A">
        <w:rPr>
          <w:lang w:eastAsia="en-US"/>
        </w:rPr>
        <w:t>Часть "Ответственные исполнители":</w:t>
      </w:r>
    </w:p>
    <w:p w:rsidR="009A54FA" w:rsidRPr="00175219" w:rsidRDefault="009A54FA" w:rsidP="009A54FA">
      <w:pPr>
        <w:autoSpaceDE w:val="0"/>
        <w:autoSpaceDN w:val="0"/>
        <w:adjustRightInd w:val="0"/>
        <w:rPr>
          <w:sz w:val="28"/>
          <w:szCs w:val="28"/>
          <w:lang w:eastAsia="en-US"/>
        </w:rPr>
      </w:pPr>
    </w:p>
    <w:tbl>
      <w:tblPr>
        <w:tblW w:w="9524" w:type="dxa"/>
        <w:tblInd w:w="2" w:type="dxa"/>
        <w:tblLayout w:type="fixed"/>
        <w:tblCellMar>
          <w:top w:w="75" w:type="dxa"/>
          <w:left w:w="40" w:type="dxa"/>
          <w:bottom w:w="75" w:type="dxa"/>
          <w:right w:w="40" w:type="dxa"/>
        </w:tblCellMar>
        <w:tblLook w:val="0000"/>
      </w:tblPr>
      <w:tblGrid>
        <w:gridCol w:w="322"/>
        <w:gridCol w:w="1428"/>
        <w:gridCol w:w="1123"/>
        <w:gridCol w:w="1938"/>
        <w:gridCol w:w="1836"/>
        <w:gridCol w:w="1755"/>
        <w:gridCol w:w="1122"/>
      </w:tblGrid>
      <w:tr w:rsidR="009A54FA" w:rsidRPr="00175219" w:rsidTr="0009710B">
        <w:trPr>
          <w:trHeight w:val="199"/>
        </w:trPr>
        <w:tc>
          <w:tcPr>
            <w:tcW w:w="9524" w:type="dxa"/>
            <w:gridSpan w:val="7"/>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Ответственные исполнители процедур предоставления водного объекта или его части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на основании решения о представлении водных объектов в пользование:                       </w:t>
            </w:r>
          </w:p>
        </w:tc>
      </w:tr>
      <w:tr w:rsidR="009A54FA" w:rsidRPr="00175219" w:rsidTr="0009710B">
        <w:trPr>
          <w:trHeight w:val="199"/>
        </w:trPr>
        <w:tc>
          <w:tcPr>
            <w:tcW w:w="3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N </w:t>
            </w:r>
          </w:p>
        </w:tc>
        <w:tc>
          <w:tcPr>
            <w:tcW w:w="142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Составление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отказа в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рассмотрении</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документов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(дата и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номер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документа) </w:t>
            </w:r>
          </w:p>
        </w:tc>
        <w:tc>
          <w:tcPr>
            <w:tcW w:w="1123"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Разработка</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проекта</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решения</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(дата и</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 xml:space="preserve">   номер</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Pr>
                <w:rFonts w:ascii="Courier New" w:hAnsi="Courier New" w:cs="Courier New"/>
                <w:sz w:val="16"/>
                <w:szCs w:val="16"/>
                <w:lang w:eastAsia="en-US"/>
              </w:rPr>
              <w:t>документа)</w:t>
            </w:r>
          </w:p>
        </w:tc>
        <w:tc>
          <w:tcPr>
            <w:tcW w:w="193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Направление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проекта условий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использования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водного объекта в</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заинтересованные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исполнительные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органы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государственной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власти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(дата и номер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документа)    </w:t>
            </w:r>
          </w:p>
        </w:tc>
        <w:tc>
          <w:tcPr>
            <w:tcW w:w="183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Составление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мотивированного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отказа в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предоставлении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водного объекта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в пользование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(дата и номер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документа)   </w:t>
            </w:r>
          </w:p>
        </w:tc>
        <w:tc>
          <w:tcPr>
            <w:tcW w:w="175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Направление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решения на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государственную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регистрацию в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государственный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водный реестр  </w:t>
            </w:r>
          </w:p>
        </w:tc>
        <w:tc>
          <w:tcPr>
            <w:tcW w:w="11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Отправка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решения </w:t>
            </w:r>
          </w:p>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заявителю</w:t>
            </w:r>
          </w:p>
        </w:tc>
      </w:tr>
      <w:tr w:rsidR="009A54FA" w:rsidRPr="00175219" w:rsidTr="0009710B">
        <w:trPr>
          <w:trHeight w:val="199"/>
        </w:trPr>
        <w:tc>
          <w:tcPr>
            <w:tcW w:w="3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10 </w:t>
            </w:r>
          </w:p>
        </w:tc>
        <w:tc>
          <w:tcPr>
            <w:tcW w:w="142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11     </w:t>
            </w:r>
          </w:p>
        </w:tc>
        <w:tc>
          <w:tcPr>
            <w:tcW w:w="1123"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12     </w:t>
            </w:r>
          </w:p>
        </w:tc>
        <w:tc>
          <w:tcPr>
            <w:tcW w:w="193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13        </w:t>
            </w:r>
          </w:p>
        </w:tc>
        <w:tc>
          <w:tcPr>
            <w:tcW w:w="183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14       </w:t>
            </w:r>
          </w:p>
        </w:tc>
        <w:tc>
          <w:tcPr>
            <w:tcW w:w="175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15       </w:t>
            </w:r>
          </w:p>
        </w:tc>
        <w:tc>
          <w:tcPr>
            <w:tcW w:w="11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r w:rsidRPr="00175219">
              <w:rPr>
                <w:rFonts w:ascii="Courier New" w:hAnsi="Courier New" w:cs="Courier New"/>
                <w:sz w:val="16"/>
                <w:szCs w:val="16"/>
                <w:lang w:eastAsia="en-US"/>
              </w:rPr>
              <w:t xml:space="preserve">   16    </w:t>
            </w:r>
          </w:p>
        </w:tc>
      </w:tr>
      <w:tr w:rsidR="009A54FA" w:rsidRPr="00175219" w:rsidTr="0009710B">
        <w:trPr>
          <w:trHeight w:val="199"/>
        </w:trPr>
        <w:tc>
          <w:tcPr>
            <w:tcW w:w="3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42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123"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93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83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75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1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r>
      <w:tr w:rsidR="009A54FA" w:rsidRPr="00175219" w:rsidTr="0009710B">
        <w:trPr>
          <w:trHeight w:val="199"/>
        </w:trPr>
        <w:tc>
          <w:tcPr>
            <w:tcW w:w="3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42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123"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93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83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75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c>
          <w:tcPr>
            <w:tcW w:w="112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sz w:val="16"/>
                <w:szCs w:val="16"/>
                <w:lang w:eastAsia="en-US"/>
              </w:rPr>
            </w:pPr>
          </w:p>
        </w:tc>
      </w:tr>
    </w:tbl>
    <w:p w:rsidR="009A54FA" w:rsidRPr="00175219" w:rsidRDefault="009A54FA" w:rsidP="009A54FA">
      <w:pPr>
        <w:autoSpaceDE w:val="0"/>
        <w:autoSpaceDN w:val="0"/>
        <w:adjustRightInd w:val="0"/>
        <w:jc w:val="both"/>
        <w:rPr>
          <w:sz w:val="28"/>
          <w:szCs w:val="28"/>
          <w:lang w:eastAsia="en-US"/>
        </w:rPr>
      </w:pPr>
    </w:p>
    <w:p w:rsidR="009A54FA" w:rsidRPr="00B0760A" w:rsidRDefault="009A54FA" w:rsidP="009A54FA">
      <w:pPr>
        <w:autoSpaceDE w:val="0"/>
        <w:autoSpaceDN w:val="0"/>
        <w:adjustRightInd w:val="0"/>
        <w:ind w:firstLine="540"/>
        <w:jc w:val="both"/>
        <w:outlineLvl w:val="2"/>
        <w:rPr>
          <w:lang w:eastAsia="en-US"/>
        </w:rPr>
      </w:pPr>
      <w:r w:rsidRPr="00B0760A">
        <w:rPr>
          <w:lang w:eastAsia="en-US"/>
        </w:rPr>
        <w:t>Правила заполнения таблицы:</w:t>
      </w:r>
    </w:p>
    <w:p w:rsidR="009A54FA" w:rsidRPr="00B0760A" w:rsidRDefault="009A54FA" w:rsidP="009A54FA">
      <w:pPr>
        <w:autoSpaceDE w:val="0"/>
        <w:autoSpaceDN w:val="0"/>
        <w:adjustRightInd w:val="0"/>
        <w:ind w:firstLine="540"/>
        <w:jc w:val="both"/>
        <w:rPr>
          <w:lang w:eastAsia="en-US"/>
        </w:rPr>
      </w:pPr>
      <w:r w:rsidRPr="00B0760A">
        <w:rPr>
          <w:lang w:eastAsia="en-US"/>
        </w:rPr>
        <w:t>Одна запись соответствует одному пакету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Заполнение граф учетной таблицы осуществляется последовательно по мере выполнения операции:</w:t>
      </w:r>
    </w:p>
    <w:p w:rsidR="009A54FA" w:rsidRPr="00B0760A" w:rsidRDefault="009A54FA" w:rsidP="009A54FA">
      <w:pPr>
        <w:autoSpaceDE w:val="0"/>
        <w:autoSpaceDN w:val="0"/>
        <w:adjustRightInd w:val="0"/>
        <w:ind w:firstLine="540"/>
        <w:jc w:val="both"/>
        <w:rPr>
          <w:lang w:eastAsia="en-US"/>
        </w:rPr>
      </w:pPr>
      <w:r w:rsidRPr="00B0760A">
        <w:rPr>
          <w:lang w:eastAsia="en-US"/>
        </w:rPr>
        <w:t>1. Графа 1 "N" - указывается порядковый номер документа, начиная с 1.</w:t>
      </w:r>
    </w:p>
    <w:p w:rsidR="009A54FA" w:rsidRPr="00B0760A" w:rsidRDefault="009A54FA" w:rsidP="009A54FA">
      <w:pPr>
        <w:autoSpaceDE w:val="0"/>
        <w:autoSpaceDN w:val="0"/>
        <w:adjustRightInd w:val="0"/>
        <w:ind w:firstLine="540"/>
        <w:jc w:val="both"/>
        <w:rPr>
          <w:lang w:eastAsia="en-US"/>
        </w:rPr>
      </w:pPr>
      <w:r w:rsidRPr="00B0760A">
        <w:rPr>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9A54FA" w:rsidRPr="00B0760A" w:rsidRDefault="009A54FA" w:rsidP="009A54FA">
      <w:pPr>
        <w:autoSpaceDE w:val="0"/>
        <w:autoSpaceDN w:val="0"/>
        <w:adjustRightInd w:val="0"/>
        <w:ind w:firstLine="540"/>
        <w:jc w:val="both"/>
        <w:rPr>
          <w:lang w:eastAsia="en-US"/>
        </w:rPr>
      </w:pPr>
      <w:r w:rsidRPr="00B0760A">
        <w:rPr>
          <w:lang w:eastAsia="en-US"/>
        </w:rPr>
        <w:t>3. Графа 3 "дата приема" - указывается дата приема документов на предоставление водного объекта на основании решения о представлении водных объектов в пользование.</w:t>
      </w:r>
    </w:p>
    <w:p w:rsidR="009A54FA" w:rsidRPr="00B0760A" w:rsidRDefault="009A54FA" w:rsidP="009A54FA">
      <w:pPr>
        <w:autoSpaceDE w:val="0"/>
        <w:autoSpaceDN w:val="0"/>
        <w:adjustRightInd w:val="0"/>
        <w:ind w:firstLine="540"/>
        <w:jc w:val="both"/>
        <w:rPr>
          <w:lang w:eastAsia="en-US"/>
        </w:rPr>
      </w:pPr>
      <w:r w:rsidRPr="00B0760A">
        <w:rPr>
          <w:lang w:eastAsia="en-US"/>
        </w:rPr>
        <w:t>4. Графа 4 "общее количество листов" - указывается общее количество листов предоставленных документов на приобретение права пользования водным объектом или его частью на основании решения о представлении водных объектов в пользование в печатном виде.</w:t>
      </w:r>
    </w:p>
    <w:p w:rsidR="009A54FA" w:rsidRPr="00B0760A" w:rsidRDefault="009A54FA" w:rsidP="009A54FA">
      <w:pPr>
        <w:autoSpaceDE w:val="0"/>
        <w:autoSpaceDN w:val="0"/>
        <w:adjustRightInd w:val="0"/>
        <w:ind w:firstLine="540"/>
        <w:jc w:val="both"/>
        <w:rPr>
          <w:lang w:eastAsia="en-US"/>
        </w:rPr>
      </w:pPr>
      <w:r w:rsidRPr="00B0760A">
        <w:rPr>
          <w:lang w:eastAsia="en-US"/>
        </w:rPr>
        <w:t>5. Графа 5 "заявитель" - указывается полное и сокращенное наименование юридического лица, Ф.И.О. заявителя частного лица.</w:t>
      </w:r>
    </w:p>
    <w:p w:rsidR="009A54FA" w:rsidRPr="00B0760A" w:rsidRDefault="009A54FA" w:rsidP="009A54FA">
      <w:pPr>
        <w:autoSpaceDE w:val="0"/>
        <w:autoSpaceDN w:val="0"/>
        <w:adjustRightInd w:val="0"/>
        <w:ind w:firstLine="540"/>
        <w:jc w:val="both"/>
        <w:rPr>
          <w:lang w:eastAsia="en-US"/>
        </w:rPr>
      </w:pPr>
      <w:r w:rsidRPr="00B0760A">
        <w:rPr>
          <w:lang w:eastAsia="en-US"/>
        </w:rPr>
        <w:t>6. Графа 6 "цель водопользования" - указывается цель водопользования согласно заявлению на приобретение права пользования водным объектом или его частью на основании решения о представлении водных объектов в пользование.</w:t>
      </w:r>
    </w:p>
    <w:p w:rsidR="009A54FA" w:rsidRPr="00B0760A" w:rsidRDefault="009A54FA" w:rsidP="009A54FA">
      <w:pPr>
        <w:autoSpaceDE w:val="0"/>
        <w:autoSpaceDN w:val="0"/>
        <w:adjustRightInd w:val="0"/>
        <w:ind w:firstLine="540"/>
        <w:jc w:val="both"/>
        <w:rPr>
          <w:lang w:eastAsia="en-US"/>
        </w:rPr>
      </w:pPr>
      <w:r w:rsidRPr="00B0760A">
        <w:rPr>
          <w:lang w:eastAsia="en-US"/>
        </w:rPr>
        <w:t>7. Графа 7 "отметка о комплектности" - в случае если предоставленные документы на приобретение права пользования водным объектом или его частью на основании решения о представлении водных объектов в пользование соответствуют описи документов и материалов, необходимых для предоставления водного объекта или его части на основании решения о предоставлении водного объекта в пользование, проставляется "комплектны", иначе - "не комплектны".</w:t>
      </w:r>
    </w:p>
    <w:p w:rsidR="009A54FA" w:rsidRPr="00B0760A" w:rsidRDefault="009A54FA" w:rsidP="009A54FA">
      <w:pPr>
        <w:autoSpaceDE w:val="0"/>
        <w:autoSpaceDN w:val="0"/>
        <w:adjustRightInd w:val="0"/>
        <w:ind w:firstLine="540"/>
        <w:jc w:val="both"/>
        <w:rPr>
          <w:lang w:eastAsia="en-US"/>
        </w:rPr>
      </w:pPr>
      <w:r w:rsidRPr="00B0760A">
        <w:rPr>
          <w:lang w:eastAsia="en-US"/>
        </w:rPr>
        <w:lastRenderedPageBreak/>
        <w:t>8. Графа 8 "отказ в рассмотрении документов" - указываются дата и номер отказа в рассмотрении документов для предоставления права пользования водным объектом или его частью на основании решения о предоставлении водного объекта в пользование.</w:t>
      </w:r>
    </w:p>
    <w:p w:rsidR="009A54FA" w:rsidRPr="00B0760A" w:rsidRDefault="009A54FA" w:rsidP="009A54FA">
      <w:pPr>
        <w:autoSpaceDE w:val="0"/>
        <w:autoSpaceDN w:val="0"/>
        <w:adjustRightInd w:val="0"/>
        <w:ind w:firstLine="540"/>
        <w:jc w:val="both"/>
        <w:rPr>
          <w:lang w:eastAsia="en-US"/>
        </w:rPr>
      </w:pPr>
      <w:r w:rsidRPr="00B0760A">
        <w:rPr>
          <w:lang w:eastAsia="en-US"/>
        </w:rPr>
        <w:t>9. Графа 9 "принятое решение" - "предоставить", либо "не предоставлять".</w:t>
      </w:r>
    </w:p>
    <w:p w:rsidR="009A54FA" w:rsidRPr="00B0760A" w:rsidRDefault="009A54FA" w:rsidP="009A54FA">
      <w:pPr>
        <w:autoSpaceDE w:val="0"/>
        <w:autoSpaceDN w:val="0"/>
        <w:adjustRightInd w:val="0"/>
        <w:ind w:firstLine="540"/>
        <w:jc w:val="both"/>
        <w:rPr>
          <w:lang w:eastAsia="en-US"/>
        </w:rPr>
      </w:pPr>
      <w:r w:rsidRPr="00B0760A">
        <w:rPr>
          <w:lang w:eastAsia="en-US"/>
        </w:rPr>
        <w:t>10. Графа 10 "N" - дублируется номер из графы 1.</w:t>
      </w:r>
    </w:p>
    <w:p w:rsidR="009A54FA" w:rsidRPr="00B0760A" w:rsidRDefault="009A54FA" w:rsidP="009A54FA">
      <w:pPr>
        <w:autoSpaceDE w:val="0"/>
        <w:autoSpaceDN w:val="0"/>
        <w:adjustRightInd w:val="0"/>
        <w:ind w:firstLine="540"/>
        <w:jc w:val="both"/>
        <w:rPr>
          <w:lang w:eastAsia="en-US"/>
        </w:rPr>
      </w:pPr>
      <w:r w:rsidRPr="00B0760A">
        <w:rPr>
          <w:lang w:eastAsia="en-US"/>
        </w:rPr>
        <w:t>11. Графа 11 "составление отказа в рассмотрении" - указываются фамилия и инициалы должностного лица, ответственного за проверку принятых документов на комплектность.</w:t>
      </w:r>
    </w:p>
    <w:p w:rsidR="009A54FA" w:rsidRPr="00B0760A" w:rsidRDefault="009A54FA" w:rsidP="009A54FA">
      <w:pPr>
        <w:autoSpaceDE w:val="0"/>
        <w:autoSpaceDN w:val="0"/>
        <w:adjustRightInd w:val="0"/>
        <w:ind w:firstLine="540"/>
        <w:jc w:val="both"/>
        <w:rPr>
          <w:lang w:eastAsia="en-US"/>
        </w:rPr>
      </w:pPr>
      <w:r w:rsidRPr="00B0760A">
        <w:rPr>
          <w:lang w:eastAsia="en-US"/>
        </w:rPr>
        <w:t>12. Графа 12 "разработка проекта решения" - указываются фамилия и инициалы должностного лица, ответственного за рассмотрение принятых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13. Графа 13 "Направление проекта решения на согласование в заинтересованные органы государственной власти" - указываются фамилия и инициалы должностного лица, ответственного за рассмотрение принятых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14. Графа 14 "составление отказа в предоставлении водного объекта в пользование" - указываются фамилия и инициалы должностного лица, ответственного за рассмотрение принятых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15. Графа 15 "направление решения на госрегистрацию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9A54FA" w:rsidRPr="000D427F" w:rsidRDefault="009A54FA" w:rsidP="009A54FA">
      <w:pPr>
        <w:autoSpaceDE w:val="0"/>
        <w:autoSpaceDN w:val="0"/>
        <w:adjustRightInd w:val="0"/>
        <w:ind w:firstLine="540"/>
        <w:jc w:val="both"/>
        <w:rPr>
          <w:lang w:eastAsia="en-US"/>
        </w:rPr>
      </w:pPr>
      <w:r w:rsidRPr="00B0760A">
        <w:rPr>
          <w:lang w:eastAsia="en-US"/>
        </w:rPr>
        <w:t>16. Графа 16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jc w:val="center"/>
        <w:outlineLvl w:val="1"/>
        <w:rPr>
          <w:lang w:eastAsia="en-US"/>
        </w:rPr>
      </w:pPr>
      <w:r w:rsidRPr="00B0760A">
        <w:rPr>
          <w:lang w:eastAsia="en-US"/>
        </w:rPr>
        <w:lastRenderedPageBreak/>
        <w:t>ТАБЛИЦА</w:t>
      </w:r>
    </w:p>
    <w:p w:rsidR="009A54FA" w:rsidRPr="00B0760A" w:rsidRDefault="009A54FA" w:rsidP="009A54FA">
      <w:pPr>
        <w:autoSpaceDE w:val="0"/>
        <w:autoSpaceDN w:val="0"/>
        <w:adjustRightInd w:val="0"/>
        <w:jc w:val="center"/>
        <w:rPr>
          <w:lang w:eastAsia="en-US"/>
        </w:rPr>
      </w:pPr>
      <w:r w:rsidRPr="00B0760A">
        <w:rPr>
          <w:lang w:eastAsia="en-US"/>
        </w:rPr>
        <w:t>УЧЕТА РАССМОТРЕНИЯ ДОКУМЕНТОВ ПО ВЫДАЧЕ НОВОГО РЕШЕНИЯ О ПРЕДОСТАВЛЕНИИ ВОДНОГО ОБЪЕКТА В ПОЛЬЗОВАНИЕ</w:t>
      </w:r>
    </w:p>
    <w:p w:rsidR="009A54FA" w:rsidRPr="00175219" w:rsidRDefault="009A54FA" w:rsidP="009A54FA">
      <w:pPr>
        <w:autoSpaceDE w:val="0"/>
        <w:autoSpaceDN w:val="0"/>
        <w:adjustRightInd w:val="0"/>
        <w:ind w:firstLine="540"/>
        <w:jc w:val="both"/>
        <w:rPr>
          <w:sz w:val="28"/>
          <w:szCs w:val="28"/>
          <w:lang w:eastAsia="en-US"/>
        </w:rPr>
      </w:pPr>
    </w:p>
    <w:p w:rsidR="009A54FA" w:rsidRPr="00175219" w:rsidRDefault="009A54FA" w:rsidP="009A54FA">
      <w:pPr>
        <w:autoSpaceDE w:val="0"/>
        <w:autoSpaceDN w:val="0"/>
        <w:adjustRightInd w:val="0"/>
        <w:jc w:val="both"/>
        <w:outlineLvl w:val="2"/>
        <w:rPr>
          <w:sz w:val="28"/>
          <w:szCs w:val="28"/>
          <w:lang w:eastAsia="en-US"/>
        </w:rPr>
      </w:pPr>
      <w:r w:rsidRPr="00175219">
        <w:rPr>
          <w:sz w:val="28"/>
          <w:szCs w:val="28"/>
          <w:lang w:eastAsia="en-US"/>
        </w:rPr>
        <w:t>Общая часть:</w:t>
      </w:r>
    </w:p>
    <w:p w:rsidR="009A54FA" w:rsidRPr="00175219" w:rsidRDefault="009A54FA" w:rsidP="009A54FA">
      <w:pPr>
        <w:autoSpaceDE w:val="0"/>
        <w:autoSpaceDN w:val="0"/>
        <w:adjustRightInd w:val="0"/>
        <w:ind w:firstLine="540"/>
        <w:jc w:val="both"/>
        <w:rPr>
          <w:sz w:val="28"/>
          <w:szCs w:val="28"/>
          <w:lang w:eastAsia="en-US"/>
        </w:rPr>
      </w:pPr>
    </w:p>
    <w:tbl>
      <w:tblPr>
        <w:tblW w:w="9519" w:type="dxa"/>
        <w:tblInd w:w="2" w:type="dxa"/>
        <w:tblLayout w:type="fixed"/>
        <w:tblCellMar>
          <w:top w:w="75" w:type="dxa"/>
          <w:left w:w="40" w:type="dxa"/>
          <w:bottom w:w="75" w:type="dxa"/>
          <w:right w:w="40" w:type="dxa"/>
        </w:tblCellMar>
        <w:tblLook w:val="0000"/>
      </w:tblPr>
      <w:tblGrid>
        <w:gridCol w:w="512"/>
        <w:gridCol w:w="1511"/>
        <w:gridCol w:w="1024"/>
        <w:gridCol w:w="1658"/>
        <w:gridCol w:w="2126"/>
        <w:gridCol w:w="2688"/>
      </w:tblGrid>
      <w:tr w:rsidR="009A54FA" w:rsidRPr="00175219" w:rsidTr="0009710B">
        <w:trPr>
          <w:trHeight w:val="226"/>
        </w:trPr>
        <w:tc>
          <w:tcPr>
            <w:tcW w:w="512"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N </w:t>
            </w:r>
          </w:p>
        </w:tc>
        <w:tc>
          <w:tcPr>
            <w:tcW w:w="1511"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Входящий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номер    </w:t>
            </w:r>
          </w:p>
        </w:tc>
        <w:tc>
          <w:tcPr>
            <w:tcW w:w="1024"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приема</w:t>
            </w:r>
          </w:p>
        </w:tc>
        <w:tc>
          <w:tcPr>
            <w:tcW w:w="1658"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Общее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количество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листов    </w:t>
            </w:r>
          </w:p>
        </w:tc>
        <w:tc>
          <w:tcPr>
            <w:tcW w:w="2126"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Заявитель    </w:t>
            </w:r>
          </w:p>
        </w:tc>
        <w:tc>
          <w:tcPr>
            <w:tcW w:w="2688"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Основание выдачи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нового решения 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предоставлении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водного объекта в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пользование    </w:t>
            </w:r>
          </w:p>
        </w:tc>
      </w:tr>
      <w:tr w:rsidR="009A54FA" w:rsidRPr="00175219" w:rsidTr="0009710B">
        <w:trPr>
          <w:trHeight w:val="226"/>
        </w:trPr>
        <w:tc>
          <w:tcPr>
            <w:tcW w:w="51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1 </w:t>
            </w:r>
          </w:p>
        </w:tc>
        <w:tc>
          <w:tcPr>
            <w:tcW w:w="151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2      </w:t>
            </w: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3   </w:t>
            </w:r>
          </w:p>
        </w:tc>
        <w:tc>
          <w:tcPr>
            <w:tcW w:w="165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4      </w:t>
            </w:r>
          </w:p>
        </w:tc>
        <w:tc>
          <w:tcPr>
            <w:tcW w:w="212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5        </w:t>
            </w:r>
          </w:p>
        </w:tc>
        <w:tc>
          <w:tcPr>
            <w:tcW w:w="268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6         </w:t>
            </w:r>
          </w:p>
        </w:tc>
      </w:tr>
      <w:tr w:rsidR="009A54FA" w:rsidRPr="00175219" w:rsidTr="0009710B">
        <w:trPr>
          <w:trHeight w:val="226"/>
        </w:trPr>
        <w:tc>
          <w:tcPr>
            <w:tcW w:w="512"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51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65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2126"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268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r>
    </w:tbl>
    <w:p w:rsidR="009A54FA" w:rsidRPr="00175219" w:rsidRDefault="009A54FA" w:rsidP="009A54FA">
      <w:pPr>
        <w:autoSpaceDE w:val="0"/>
        <w:autoSpaceDN w:val="0"/>
        <w:adjustRightInd w:val="0"/>
        <w:jc w:val="both"/>
        <w:rPr>
          <w:sz w:val="28"/>
          <w:szCs w:val="28"/>
          <w:lang w:eastAsia="en-US"/>
        </w:rPr>
      </w:pPr>
    </w:p>
    <w:p w:rsidR="009A54FA" w:rsidRPr="00B0760A" w:rsidRDefault="009A54FA" w:rsidP="009A54FA">
      <w:pPr>
        <w:autoSpaceDE w:val="0"/>
        <w:autoSpaceDN w:val="0"/>
        <w:adjustRightInd w:val="0"/>
        <w:jc w:val="both"/>
        <w:outlineLvl w:val="2"/>
        <w:rPr>
          <w:lang w:eastAsia="en-US"/>
        </w:rPr>
      </w:pPr>
      <w:r w:rsidRPr="00B0760A">
        <w:rPr>
          <w:lang w:eastAsia="en-US"/>
        </w:rPr>
        <w:t>Часть "Ответственные исполнители":</w:t>
      </w:r>
    </w:p>
    <w:p w:rsidR="009A54FA" w:rsidRPr="00175219" w:rsidRDefault="009A54FA" w:rsidP="009A54FA">
      <w:pPr>
        <w:autoSpaceDE w:val="0"/>
        <w:autoSpaceDN w:val="0"/>
        <w:adjustRightInd w:val="0"/>
        <w:jc w:val="both"/>
        <w:rPr>
          <w:sz w:val="28"/>
          <w:szCs w:val="28"/>
          <w:lang w:eastAsia="en-US"/>
        </w:rPr>
      </w:pPr>
    </w:p>
    <w:tbl>
      <w:tblPr>
        <w:tblW w:w="9536" w:type="dxa"/>
        <w:tblInd w:w="2" w:type="dxa"/>
        <w:tblLayout w:type="fixed"/>
        <w:tblCellMar>
          <w:top w:w="75" w:type="dxa"/>
          <w:left w:w="40" w:type="dxa"/>
          <w:bottom w:w="75" w:type="dxa"/>
          <w:right w:w="40" w:type="dxa"/>
        </w:tblCellMar>
        <w:tblLook w:val="0000"/>
      </w:tblPr>
      <w:tblGrid>
        <w:gridCol w:w="3015"/>
        <w:gridCol w:w="4111"/>
        <w:gridCol w:w="2410"/>
      </w:tblGrid>
      <w:tr w:rsidR="009A54FA" w:rsidRPr="00175219" w:rsidTr="0009710B">
        <w:trPr>
          <w:trHeight w:val="226"/>
        </w:trPr>
        <w:tc>
          <w:tcPr>
            <w:tcW w:w="3015"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Разработка проекта решения (дата и номер документа) </w:t>
            </w:r>
          </w:p>
        </w:tc>
        <w:tc>
          <w:tcPr>
            <w:tcW w:w="4111"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Направление решения на государственную </w:t>
            </w:r>
            <w:r w:rsidRPr="00175219">
              <w:rPr>
                <w:rFonts w:ascii="Courier New" w:hAnsi="Courier New" w:cs="Courier New"/>
                <w:lang w:eastAsia="en-US"/>
              </w:rPr>
              <w:t>ре</w:t>
            </w:r>
            <w:r>
              <w:rPr>
                <w:rFonts w:ascii="Courier New" w:hAnsi="Courier New" w:cs="Courier New"/>
                <w:lang w:eastAsia="en-US"/>
              </w:rPr>
              <w:t xml:space="preserve">гистрацию в    государственный водный реестр </w:t>
            </w:r>
          </w:p>
        </w:tc>
        <w:tc>
          <w:tcPr>
            <w:tcW w:w="2410"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Отправка решения  заявителю </w:t>
            </w:r>
          </w:p>
        </w:tc>
      </w:tr>
      <w:tr w:rsidR="009A54FA" w:rsidRPr="00175219" w:rsidTr="0009710B">
        <w:trPr>
          <w:trHeight w:val="226"/>
        </w:trPr>
        <w:tc>
          <w:tcPr>
            <w:tcW w:w="301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7       </w:t>
            </w:r>
          </w:p>
        </w:tc>
        <w:tc>
          <w:tcPr>
            <w:tcW w:w="411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8          </w:t>
            </w:r>
          </w:p>
        </w:tc>
        <w:tc>
          <w:tcPr>
            <w:tcW w:w="241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9          </w:t>
            </w:r>
          </w:p>
        </w:tc>
      </w:tr>
      <w:tr w:rsidR="009A54FA" w:rsidRPr="00175219" w:rsidTr="0009710B">
        <w:trPr>
          <w:trHeight w:val="226"/>
        </w:trPr>
        <w:tc>
          <w:tcPr>
            <w:tcW w:w="301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411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241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r>
      <w:tr w:rsidR="009A54FA" w:rsidRPr="00175219" w:rsidTr="0009710B">
        <w:trPr>
          <w:trHeight w:val="226"/>
        </w:trPr>
        <w:tc>
          <w:tcPr>
            <w:tcW w:w="301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411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241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r>
    </w:tbl>
    <w:p w:rsidR="009A54FA" w:rsidRPr="00B0760A" w:rsidRDefault="009A54FA"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ind w:firstLine="540"/>
        <w:jc w:val="both"/>
        <w:outlineLvl w:val="2"/>
        <w:rPr>
          <w:lang w:eastAsia="en-US"/>
        </w:rPr>
      </w:pPr>
      <w:r w:rsidRPr="00B0760A">
        <w:rPr>
          <w:lang w:eastAsia="en-US"/>
        </w:rPr>
        <w:t>Правила заполнения таблицы:</w:t>
      </w:r>
    </w:p>
    <w:p w:rsidR="009A54FA" w:rsidRPr="00B0760A" w:rsidRDefault="009A54FA" w:rsidP="009A54FA">
      <w:pPr>
        <w:autoSpaceDE w:val="0"/>
        <w:autoSpaceDN w:val="0"/>
        <w:adjustRightInd w:val="0"/>
        <w:ind w:firstLine="540"/>
        <w:jc w:val="both"/>
        <w:rPr>
          <w:lang w:eastAsia="en-US"/>
        </w:rPr>
      </w:pPr>
      <w:r w:rsidRPr="00B0760A">
        <w:rPr>
          <w:lang w:eastAsia="en-US"/>
        </w:rPr>
        <w:t>Одна запись соответствует одному пакету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Заполнение граф учетной таблицы осуществляется последовательно по мере выполнения операции:</w:t>
      </w:r>
    </w:p>
    <w:p w:rsidR="009A54FA" w:rsidRPr="00B0760A" w:rsidRDefault="009A54FA" w:rsidP="009A54FA">
      <w:pPr>
        <w:autoSpaceDE w:val="0"/>
        <w:autoSpaceDN w:val="0"/>
        <w:adjustRightInd w:val="0"/>
        <w:ind w:firstLine="540"/>
        <w:jc w:val="both"/>
        <w:rPr>
          <w:lang w:eastAsia="en-US"/>
        </w:rPr>
      </w:pPr>
      <w:r w:rsidRPr="00B0760A">
        <w:rPr>
          <w:lang w:eastAsia="en-US"/>
        </w:rPr>
        <w:t>1. Графа 1 "N" - указывается порядковый номер документа, начиная с 1.</w:t>
      </w:r>
    </w:p>
    <w:p w:rsidR="009A54FA" w:rsidRPr="00B0760A" w:rsidRDefault="009A54FA" w:rsidP="009A54FA">
      <w:pPr>
        <w:autoSpaceDE w:val="0"/>
        <w:autoSpaceDN w:val="0"/>
        <w:adjustRightInd w:val="0"/>
        <w:ind w:firstLine="540"/>
        <w:jc w:val="both"/>
        <w:rPr>
          <w:lang w:eastAsia="en-US"/>
        </w:rPr>
      </w:pPr>
      <w:r w:rsidRPr="00B0760A">
        <w:rPr>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9A54FA" w:rsidRPr="00B0760A" w:rsidRDefault="009A54FA" w:rsidP="009A54FA">
      <w:pPr>
        <w:autoSpaceDE w:val="0"/>
        <w:autoSpaceDN w:val="0"/>
        <w:adjustRightInd w:val="0"/>
        <w:ind w:firstLine="540"/>
        <w:jc w:val="both"/>
        <w:rPr>
          <w:lang w:eastAsia="en-US"/>
        </w:rPr>
      </w:pPr>
      <w:r w:rsidRPr="00B0760A">
        <w:rPr>
          <w:lang w:eastAsia="en-US"/>
        </w:rPr>
        <w:t>3. Графа 3 "дата приема" - указывается дата приема документов на предоставление водного объекта на основании решения о предоставлении водных объектов в пользование.</w:t>
      </w:r>
    </w:p>
    <w:p w:rsidR="009A54FA" w:rsidRPr="00B0760A" w:rsidRDefault="009A54FA" w:rsidP="009A54FA">
      <w:pPr>
        <w:autoSpaceDE w:val="0"/>
        <w:autoSpaceDN w:val="0"/>
        <w:adjustRightInd w:val="0"/>
        <w:ind w:firstLine="540"/>
        <w:jc w:val="both"/>
        <w:rPr>
          <w:lang w:eastAsia="en-US"/>
        </w:rPr>
      </w:pPr>
      <w:r w:rsidRPr="00B0760A">
        <w:rPr>
          <w:lang w:eastAsia="en-US"/>
        </w:rPr>
        <w:t>4. Графа 4 "общее количество листов" - указывается общее количество листов предоставленных документов в печатном виде.</w:t>
      </w:r>
    </w:p>
    <w:p w:rsidR="009A54FA" w:rsidRPr="00B0760A" w:rsidRDefault="009A54FA" w:rsidP="009A54FA">
      <w:pPr>
        <w:autoSpaceDE w:val="0"/>
        <w:autoSpaceDN w:val="0"/>
        <w:adjustRightInd w:val="0"/>
        <w:ind w:firstLine="540"/>
        <w:jc w:val="both"/>
        <w:rPr>
          <w:lang w:eastAsia="en-US"/>
        </w:rPr>
      </w:pPr>
      <w:r w:rsidRPr="00B0760A">
        <w:rPr>
          <w:lang w:eastAsia="en-US"/>
        </w:rPr>
        <w:t>5. Графа 5 "заявитель" - указывается полное и сокращенное наименование юридического лица, Ф.И.О. заявителя частного лица.</w:t>
      </w:r>
    </w:p>
    <w:p w:rsidR="009A54FA" w:rsidRPr="00B0760A" w:rsidRDefault="009A54FA" w:rsidP="009A54FA">
      <w:pPr>
        <w:autoSpaceDE w:val="0"/>
        <w:autoSpaceDN w:val="0"/>
        <w:adjustRightInd w:val="0"/>
        <w:ind w:firstLine="540"/>
        <w:jc w:val="both"/>
        <w:rPr>
          <w:lang w:eastAsia="en-US"/>
        </w:rPr>
      </w:pPr>
      <w:r w:rsidRPr="00B0760A">
        <w:rPr>
          <w:lang w:eastAsia="en-US"/>
        </w:rPr>
        <w:t>6. Графа 6 "основание выдачи нового решения о предоставлении водного объекта в пользование" - указывается основание выдачи нового решения о предоставлении водного объекта в пользование.</w:t>
      </w:r>
    </w:p>
    <w:p w:rsidR="009A54FA" w:rsidRPr="00B0760A" w:rsidRDefault="009A54FA" w:rsidP="009A54FA">
      <w:pPr>
        <w:autoSpaceDE w:val="0"/>
        <w:autoSpaceDN w:val="0"/>
        <w:adjustRightInd w:val="0"/>
        <w:ind w:firstLine="540"/>
        <w:jc w:val="both"/>
        <w:rPr>
          <w:lang w:eastAsia="en-US"/>
        </w:rPr>
      </w:pPr>
      <w:r w:rsidRPr="00B0760A">
        <w:rPr>
          <w:lang w:eastAsia="en-US"/>
        </w:rPr>
        <w:t>7. Графа 7 "разработка проекта решения" - указываются фамилия и инициалы должностного лица, ответственного за рассмотрение принятых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8. Графа 8 "направление решения на государственную 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9A54FA" w:rsidRPr="000D427F" w:rsidRDefault="009A54FA" w:rsidP="009A54FA">
      <w:pPr>
        <w:autoSpaceDE w:val="0"/>
        <w:autoSpaceDN w:val="0"/>
        <w:adjustRightInd w:val="0"/>
        <w:ind w:firstLine="540"/>
        <w:jc w:val="both"/>
        <w:rPr>
          <w:lang w:eastAsia="en-US"/>
        </w:rPr>
      </w:pPr>
      <w:r w:rsidRPr="00B0760A">
        <w:rPr>
          <w:lang w:eastAsia="en-US"/>
        </w:rPr>
        <w:t>9. Графа 9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AC1281" w:rsidRPr="000D427F" w:rsidRDefault="00AC1281"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jc w:val="center"/>
        <w:outlineLvl w:val="1"/>
        <w:rPr>
          <w:lang w:eastAsia="en-US"/>
        </w:rPr>
      </w:pPr>
      <w:r w:rsidRPr="00B0760A">
        <w:rPr>
          <w:lang w:eastAsia="en-US"/>
        </w:rPr>
        <w:t>ТАБЛИЦА</w:t>
      </w:r>
    </w:p>
    <w:p w:rsidR="009A54FA" w:rsidRPr="00B0760A" w:rsidRDefault="009A54FA" w:rsidP="009A54FA">
      <w:pPr>
        <w:autoSpaceDE w:val="0"/>
        <w:autoSpaceDN w:val="0"/>
        <w:adjustRightInd w:val="0"/>
        <w:jc w:val="center"/>
        <w:rPr>
          <w:lang w:eastAsia="en-US"/>
        </w:rPr>
      </w:pPr>
      <w:r w:rsidRPr="00B0760A">
        <w:rPr>
          <w:lang w:eastAsia="en-US"/>
        </w:rPr>
        <w:t>УЧЕТА РАССМО</w:t>
      </w:r>
      <w:r>
        <w:rPr>
          <w:lang w:eastAsia="en-US"/>
        </w:rPr>
        <w:t xml:space="preserve">ТРЕНИЯ ДОКУМЕНТОВ ПО ДОСРОЧНОМУ </w:t>
      </w:r>
      <w:r w:rsidRPr="00B0760A">
        <w:rPr>
          <w:lang w:eastAsia="en-US"/>
        </w:rPr>
        <w:t>ПРЕКРАЩЕНИЮ ПР</w:t>
      </w:r>
      <w:r>
        <w:rPr>
          <w:lang w:eastAsia="en-US"/>
        </w:rPr>
        <w:t xml:space="preserve">АВА ПОЛЬЗОВАНИЯ ВОДНЫМ ОБЪЕКТОМ </w:t>
      </w:r>
      <w:r w:rsidRPr="00B0760A">
        <w:rPr>
          <w:lang w:eastAsia="en-US"/>
        </w:rPr>
        <w:t xml:space="preserve">В СВЯЗИ С ОТКАЗОМ </w:t>
      </w:r>
      <w:r>
        <w:rPr>
          <w:lang w:eastAsia="en-US"/>
        </w:rPr>
        <w:t xml:space="preserve">ВОДОПОЛЬЗОВАТЕЛЯ ОТ ДАЛЬНЕЙШЕГО </w:t>
      </w:r>
      <w:r w:rsidRPr="00B0760A">
        <w:rPr>
          <w:lang w:eastAsia="en-US"/>
        </w:rPr>
        <w:t>ИСПОЛЬЗОВАНИЯ ВОДНОГО ОБЪЕКТА</w:t>
      </w:r>
    </w:p>
    <w:p w:rsidR="009A54FA" w:rsidRPr="00B0760A" w:rsidRDefault="009A54FA"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jc w:val="both"/>
        <w:outlineLvl w:val="2"/>
        <w:rPr>
          <w:lang w:eastAsia="en-US"/>
        </w:rPr>
      </w:pPr>
      <w:r w:rsidRPr="00B0760A">
        <w:rPr>
          <w:lang w:eastAsia="en-US"/>
        </w:rPr>
        <w:t>Общая часть:</w:t>
      </w:r>
    </w:p>
    <w:p w:rsidR="009A54FA" w:rsidRPr="00175219" w:rsidRDefault="009A54FA" w:rsidP="009A54FA">
      <w:pPr>
        <w:autoSpaceDE w:val="0"/>
        <w:autoSpaceDN w:val="0"/>
        <w:adjustRightInd w:val="0"/>
        <w:ind w:firstLine="540"/>
        <w:jc w:val="both"/>
        <w:rPr>
          <w:sz w:val="28"/>
          <w:szCs w:val="28"/>
          <w:lang w:eastAsia="en-US"/>
        </w:rPr>
      </w:pPr>
    </w:p>
    <w:tbl>
      <w:tblPr>
        <w:tblW w:w="9369" w:type="dxa"/>
        <w:tblInd w:w="2" w:type="dxa"/>
        <w:tblLayout w:type="fixed"/>
        <w:tblCellMar>
          <w:top w:w="75" w:type="dxa"/>
          <w:left w:w="40" w:type="dxa"/>
          <w:bottom w:w="75" w:type="dxa"/>
          <w:right w:w="40" w:type="dxa"/>
        </w:tblCellMar>
        <w:tblLook w:val="0000"/>
      </w:tblPr>
      <w:tblGrid>
        <w:gridCol w:w="640"/>
        <w:gridCol w:w="1241"/>
        <w:gridCol w:w="1024"/>
        <w:gridCol w:w="1361"/>
        <w:gridCol w:w="1408"/>
        <w:gridCol w:w="3695"/>
      </w:tblGrid>
      <w:tr w:rsidR="009A54FA" w:rsidRPr="00175219" w:rsidTr="0009710B">
        <w:trPr>
          <w:trHeight w:val="226"/>
        </w:trPr>
        <w:tc>
          <w:tcPr>
            <w:tcW w:w="640"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N </w:t>
            </w:r>
          </w:p>
        </w:tc>
        <w:tc>
          <w:tcPr>
            <w:tcW w:w="1241"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Входящий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номер  </w:t>
            </w:r>
          </w:p>
        </w:tc>
        <w:tc>
          <w:tcPr>
            <w:tcW w:w="1024"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приема</w:t>
            </w:r>
          </w:p>
        </w:tc>
        <w:tc>
          <w:tcPr>
            <w:tcW w:w="1361"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 xml:space="preserve">   Общее </w:t>
            </w:r>
          </w:p>
          <w:p w:rsidR="009A54FA" w:rsidRPr="00175219" w:rsidRDefault="009A54FA" w:rsidP="0009710B">
            <w:pPr>
              <w:autoSpaceDE w:val="0"/>
              <w:autoSpaceDN w:val="0"/>
              <w:adjustRightInd w:val="0"/>
              <w:jc w:val="both"/>
              <w:rPr>
                <w:rFonts w:ascii="Courier New" w:hAnsi="Courier New" w:cs="Courier New"/>
                <w:lang w:eastAsia="en-US"/>
              </w:rPr>
            </w:pPr>
            <w:r>
              <w:rPr>
                <w:rFonts w:ascii="Courier New" w:hAnsi="Courier New" w:cs="Courier New"/>
                <w:lang w:eastAsia="en-US"/>
              </w:rPr>
              <w:t>количество</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листов</w:t>
            </w:r>
            <w:r>
              <w:rPr>
                <w:rFonts w:ascii="Courier New" w:hAnsi="Courier New" w:cs="Courier New"/>
                <w:lang w:eastAsia="en-US"/>
              </w:rPr>
              <w:t xml:space="preserve"> </w:t>
            </w:r>
          </w:p>
        </w:tc>
        <w:tc>
          <w:tcPr>
            <w:tcW w:w="1408"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Заявитель</w:t>
            </w:r>
          </w:p>
        </w:tc>
        <w:tc>
          <w:tcPr>
            <w:tcW w:w="3695"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Основание досрочного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прекращения права пользования</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водным объектом в связи с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отказом водопользователя от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дальнейшего использования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водного объекта       </w:t>
            </w:r>
          </w:p>
        </w:tc>
      </w:tr>
      <w:tr w:rsidR="009A54FA" w:rsidRPr="00175219" w:rsidTr="0009710B">
        <w:trPr>
          <w:trHeight w:val="226"/>
        </w:trPr>
        <w:tc>
          <w:tcPr>
            <w:tcW w:w="64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1 </w:t>
            </w:r>
          </w:p>
        </w:tc>
        <w:tc>
          <w:tcPr>
            <w:tcW w:w="124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2    </w:t>
            </w: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3   </w:t>
            </w:r>
          </w:p>
        </w:tc>
        <w:tc>
          <w:tcPr>
            <w:tcW w:w="136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4      </w:t>
            </w:r>
          </w:p>
        </w:tc>
        <w:tc>
          <w:tcPr>
            <w:tcW w:w="140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5    </w:t>
            </w:r>
          </w:p>
        </w:tc>
        <w:tc>
          <w:tcPr>
            <w:tcW w:w="369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6              </w:t>
            </w:r>
          </w:p>
        </w:tc>
      </w:tr>
      <w:tr w:rsidR="009A54FA" w:rsidRPr="00175219" w:rsidTr="0009710B">
        <w:trPr>
          <w:trHeight w:val="226"/>
        </w:trPr>
        <w:tc>
          <w:tcPr>
            <w:tcW w:w="64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24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024"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361"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1408"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369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r>
    </w:tbl>
    <w:p w:rsidR="009A54FA" w:rsidRPr="00B0760A" w:rsidRDefault="009A54FA" w:rsidP="009A54FA">
      <w:pPr>
        <w:autoSpaceDE w:val="0"/>
        <w:autoSpaceDN w:val="0"/>
        <w:adjustRightInd w:val="0"/>
        <w:jc w:val="both"/>
        <w:rPr>
          <w:lang w:eastAsia="en-US"/>
        </w:rPr>
      </w:pPr>
    </w:p>
    <w:p w:rsidR="009A54FA" w:rsidRPr="00B0760A" w:rsidRDefault="009A54FA" w:rsidP="009A54FA">
      <w:pPr>
        <w:autoSpaceDE w:val="0"/>
        <w:autoSpaceDN w:val="0"/>
        <w:adjustRightInd w:val="0"/>
        <w:jc w:val="both"/>
        <w:outlineLvl w:val="2"/>
        <w:rPr>
          <w:lang w:eastAsia="en-US"/>
        </w:rPr>
      </w:pPr>
      <w:r w:rsidRPr="00B0760A">
        <w:rPr>
          <w:lang w:eastAsia="en-US"/>
        </w:rPr>
        <w:t>Часть "Ответственные исполнители":</w:t>
      </w:r>
    </w:p>
    <w:p w:rsidR="009A54FA" w:rsidRPr="00B0760A" w:rsidRDefault="009A54FA" w:rsidP="009A54FA">
      <w:pPr>
        <w:autoSpaceDE w:val="0"/>
        <w:autoSpaceDN w:val="0"/>
        <w:adjustRightInd w:val="0"/>
        <w:jc w:val="both"/>
        <w:rPr>
          <w:lang w:eastAsia="en-US"/>
        </w:rPr>
      </w:pPr>
    </w:p>
    <w:tbl>
      <w:tblPr>
        <w:tblW w:w="9402" w:type="dxa"/>
        <w:tblInd w:w="2" w:type="dxa"/>
        <w:tblLayout w:type="fixed"/>
        <w:tblCellMar>
          <w:top w:w="75" w:type="dxa"/>
          <w:left w:w="40" w:type="dxa"/>
          <w:bottom w:w="75" w:type="dxa"/>
          <w:right w:w="40" w:type="dxa"/>
        </w:tblCellMar>
        <w:tblLook w:val="0000"/>
      </w:tblPr>
      <w:tblGrid>
        <w:gridCol w:w="3157"/>
        <w:gridCol w:w="3685"/>
        <w:gridCol w:w="2560"/>
      </w:tblGrid>
      <w:tr w:rsidR="009A54FA" w:rsidRPr="00175219" w:rsidTr="0009710B">
        <w:trPr>
          <w:trHeight w:val="226"/>
        </w:trPr>
        <w:tc>
          <w:tcPr>
            <w:tcW w:w="3157"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Разработка проекта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решения о прекращении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действия решения 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предоставлении водного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объекта в пользование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и номер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документа)       </w:t>
            </w:r>
          </w:p>
        </w:tc>
        <w:tc>
          <w:tcPr>
            <w:tcW w:w="3685"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Направление решения 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прекращении действия решения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 предоставлении водного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объекта в пользование на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государственную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регистрацию в государственный</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водный реестр        </w:t>
            </w:r>
          </w:p>
        </w:tc>
        <w:tc>
          <w:tcPr>
            <w:tcW w:w="2560" w:type="dxa"/>
            <w:tcBorders>
              <w:top w:val="single" w:sz="8" w:space="0" w:color="auto"/>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Отправка решения о</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прекращении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действия решения о</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предоставлении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водного объекта в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пользование    </w:t>
            </w:r>
          </w:p>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заявителю     </w:t>
            </w:r>
          </w:p>
        </w:tc>
      </w:tr>
      <w:tr w:rsidR="009A54FA" w:rsidRPr="00175219" w:rsidTr="0009710B">
        <w:trPr>
          <w:trHeight w:val="226"/>
        </w:trPr>
        <w:tc>
          <w:tcPr>
            <w:tcW w:w="3157"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7            </w:t>
            </w:r>
          </w:p>
        </w:tc>
        <w:tc>
          <w:tcPr>
            <w:tcW w:w="368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8              </w:t>
            </w:r>
          </w:p>
        </w:tc>
        <w:tc>
          <w:tcPr>
            <w:tcW w:w="256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9         </w:t>
            </w:r>
          </w:p>
        </w:tc>
      </w:tr>
      <w:tr w:rsidR="009A54FA" w:rsidRPr="00175219" w:rsidTr="0009710B">
        <w:trPr>
          <w:trHeight w:val="226"/>
        </w:trPr>
        <w:tc>
          <w:tcPr>
            <w:tcW w:w="3157"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368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256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r>
      <w:tr w:rsidR="009A54FA" w:rsidRPr="00175219" w:rsidTr="0009710B">
        <w:trPr>
          <w:trHeight w:val="226"/>
        </w:trPr>
        <w:tc>
          <w:tcPr>
            <w:tcW w:w="3157"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3685"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c>
          <w:tcPr>
            <w:tcW w:w="2560" w:type="dxa"/>
            <w:tcBorders>
              <w:left w:val="single" w:sz="8" w:space="0" w:color="auto"/>
              <w:bottom w:val="single" w:sz="8" w:space="0" w:color="auto"/>
              <w:right w:val="single" w:sz="8" w:space="0" w:color="auto"/>
            </w:tcBorders>
          </w:tcPr>
          <w:p w:rsidR="009A54FA" w:rsidRPr="00175219" w:rsidRDefault="009A54FA" w:rsidP="0009710B">
            <w:pPr>
              <w:autoSpaceDE w:val="0"/>
              <w:autoSpaceDN w:val="0"/>
              <w:adjustRightInd w:val="0"/>
              <w:jc w:val="both"/>
              <w:rPr>
                <w:rFonts w:ascii="Courier New" w:hAnsi="Courier New" w:cs="Courier New"/>
                <w:lang w:eastAsia="en-US"/>
              </w:rPr>
            </w:pPr>
          </w:p>
        </w:tc>
      </w:tr>
    </w:tbl>
    <w:p w:rsidR="009A54FA" w:rsidRPr="00B0760A" w:rsidRDefault="009A54FA" w:rsidP="009A54FA">
      <w:pPr>
        <w:autoSpaceDE w:val="0"/>
        <w:autoSpaceDN w:val="0"/>
        <w:adjustRightInd w:val="0"/>
        <w:ind w:firstLine="540"/>
        <w:jc w:val="both"/>
        <w:rPr>
          <w:lang w:eastAsia="en-US"/>
        </w:rPr>
      </w:pPr>
    </w:p>
    <w:p w:rsidR="009A54FA" w:rsidRPr="00B0760A" w:rsidRDefault="009A54FA" w:rsidP="009A54FA">
      <w:pPr>
        <w:autoSpaceDE w:val="0"/>
        <w:autoSpaceDN w:val="0"/>
        <w:adjustRightInd w:val="0"/>
        <w:ind w:firstLine="540"/>
        <w:jc w:val="both"/>
        <w:outlineLvl w:val="2"/>
        <w:rPr>
          <w:lang w:eastAsia="en-US"/>
        </w:rPr>
      </w:pPr>
      <w:r w:rsidRPr="00B0760A">
        <w:rPr>
          <w:lang w:eastAsia="en-US"/>
        </w:rPr>
        <w:t>Правила заполнения таблицы:</w:t>
      </w:r>
    </w:p>
    <w:p w:rsidR="009A54FA" w:rsidRPr="00B0760A" w:rsidRDefault="009A54FA" w:rsidP="009A54FA">
      <w:pPr>
        <w:autoSpaceDE w:val="0"/>
        <w:autoSpaceDN w:val="0"/>
        <w:adjustRightInd w:val="0"/>
        <w:ind w:firstLine="540"/>
        <w:jc w:val="both"/>
        <w:rPr>
          <w:lang w:eastAsia="en-US"/>
        </w:rPr>
      </w:pPr>
      <w:r w:rsidRPr="00B0760A">
        <w:rPr>
          <w:lang w:eastAsia="en-US"/>
        </w:rPr>
        <w:t>Одна запись соответствует одному пакету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Заполнение граф учетной таблицы осуществляется последовательно по мере выполнения операции:</w:t>
      </w:r>
    </w:p>
    <w:p w:rsidR="009A54FA" w:rsidRPr="00B0760A" w:rsidRDefault="009A54FA" w:rsidP="009A54FA">
      <w:pPr>
        <w:autoSpaceDE w:val="0"/>
        <w:autoSpaceDN w:val="0"/>
        <w:adjustRightInd w:val="0"/>
        <w:ind w:firstLine="540"/>
        <w:jc w:val="both"/>
        <w:rPr>
          <w:lang w:eastAsia="en-US"/>
        </w:rPr>
      </w:pPr>
      <w:r w:rsidRPr="00B0760A">
        <w:rPr>
          <w:lang w:eastAsia="en-US"/>
        </w:rPr>
        <w:t>1. Графа 1 "N" - указывается порядковый номер документа, начиная с 1.</w:t>
      </w:r>
    </w:p>
    <w:p w:rsidR="009A54FA" w:rsidRPr="00B0760A" w:rsidRDefault="009A54FA" w:rsidP="009A54FA">
      <w:pPr>
        <w:autoSpaceDE w:val="0"/>
        <w:autoSpaceDN w:val="0"/>
        <w:adjustRightInd w:val="0"/>
        <w:ind w:firstLine="540"/>
        <w:jc w:val="both"/>
        <w:rPr>
          <w:lang w:eastAsia="en-US"/>
        </w:rPr>
      </w:pPr>
      <w:r w:rsidRPr="00B0760A">
        <w:rPr>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9A54FA" w:rsidRPr="00B0760A" w:rsidRDefault="009A54FA" w:rsidP="009A54FA">
      <w:pPr>
        <w:autoSpaceDE w:val="0"/>
        <w:autoSpaceDN w:val="0"/>
        <w:adjustRightInd w:val="0"/>
        <w:ind w:firstLine="540"/>
        <w:jc w:val="both"/>
        <w:rPr>
          <w:lang w:eastAsia="en-US"/>
        </w:rPr>
      </w:pPr>
      <w:r w:rsidRPr="00B0760A">
        <w:rPr>
          <w:lang w:eastAsia="en-US"/>
        </w:rPr>
        <w:t>3. Графа 3 "дата приема" - указывается дата приема документов по досрочному прекращению права пользования водным объектом в связи с отказом водопользователя от дальнейшего использования водного объекта.</w:t>
      </w:r>
    </w:p>
    <w:p w:rsidR="009A54FA" w:rsidRPr="00B0760A" w:rsidRDefault="009A54FA" w:rsidP="009A54FA">
      <w:pPr>
        <w:autoSpaceDE w:val="0"/>
        <w:autoSpaceDN w:val="0"/>
        <w:adjustRightInd w:val="0"/>
        <w:ind w:firstLine="540"/>
        <w:jc w:val="both"/>
        <w:rPr>
          <w:lang w:eastAsia="en-US"/>
        </w:rPr>
      </w:pPr>
      <w:r w:rsidRPr="00B0760A">
        <w:rPr>
          <w:lang w:eastAsia="en-US"/>
        </w:rPr>
        <w:t>4. Графа 4 "общее количество листов" - указывается общее количество листов предоставленных документов в печатном виде.</w:t>
      </w:r>
    </w:p>
    <w:p w:rsidR="009A54FA" w:rsidRPr="00B0760A" w:rsidRDefault="009A54FA" w:rsidP="009A54FA">
      <w:pPr>
        <w:autoSpaceDE w:val="0"/>
        <w:autoSpaceDN w:val="0"/>
        <w:adjustRightInd w:val="0"/>
        <w:ind w:firstLine="540"/>
        <w:jc w:val="both"/>
        <w:rPr>
          <w:lang w:eastAsia="en-US"/>
        </w:rPr>
      </w:pPr>
      <w:r w:rsidRPr="00B0760A">
        <w:rPr>
          <w:lang w:eastAsia="en-US"/>
        </w:rPr>
        <w:t>5. Графа 5 "заявитель" - указывается полное и сокращенное наименование юридического лица, Ф.И.О. заявителя частного лица.</w:t>
      </w:r>
    </w:p>
    <w:p w:rsidR="009A54FA" w:rsidRPr="00B0760A" w:rsidRDefault="009A54FA" w:rsidP="009A54FA">
      <w:pPr>
        <w:autoSpaceDE w:val="0"/>
        <w:autoSpaceDN w:val="0"/>
        <w:adjustRightInd w:val="0"/>
        <w:ind w:firstLine="540"/>
        <w:jc w:val="both"/>
        <w:rPr>
          <w:lang w:eastAsia="en-US"/>
        </w:rPr>
      </w:pPr>
      <w:r w:rsidRPr="00B0760A">
        <w:rPr>
          <w:lang w:eastAsia="en-US"/>
        </w:rPr>
        <w:t>6. Графа 6 "основание досрочного прекращения права пользования водным объектом в связи с отказом водопользователя от дальнейшего использования водного объекта" - указывается основание досрочного прекращения права пользования водным объектом.</w:t>
      </w:r>
    </w:p>
    <w:p w:rsidR="009A54FA" w:rsidRPr="00B0760A" w:rsidRDefault="009A54FA" w:rsidP="009A54FA">
      <w:pPr>
        <w:autoSpaceDE w:val="0"/>
        <w:autoSpaceDN w:val="0"/>
        <w:adjustRightInd w:val="0"/>
        <w:ind w:firstLine="540"/>
        <w:jc w:val="both"/>
        <w:rPr>
          <w:lang w:eastAsia="en-US"/>
        </w:rPr>
      </w:pPr>
      <w:r w:rsidRPr="00B0760A">
        <w:rPr>
          <w:lang w:eastAsia="en-US"/>
        </w:rPr>
        <w:t>7. Графа 7 "разработка проекта решения о прекращении действия решения о предоставлении водного объекта в пользование" - указываются фамилия и инициалы должностного лица, ответственного за рассмотрение принятых документов.</w:t>
      </w:r>
    </w:p>
    <w:p w:rsidR="009A54FA" w:rsidRPr="00B0760A" w:rsidRDefault="009A54FA" w:rsidP="009A54FA">
      <w:pPr>
        <w:autoSpaceDE w:val="0"/>
        <w:autoSpaceDN w:val="0"/>
        <w:adjustRightInd w:val="0"/>
        <w:ind w:firstLine="540"/>
        <w:jc w:val="both"/>
        <w:rPr>
          <w:lang w:eastAsia="en-US"/>
        </w:rPr>
      </w:pPr>
      <w:r w:rsidRPr="00B0760A">
        <w:rPr>
          <w:lang w:eastAsia="en-US"/>
        </w:rPr>
        <w:t>8. Графа 8 "направление решения о прекращении действия решения о предоставлении водного объекта в пользование на государственную 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rsidR="009A54FA" w:rsidRPr="00B0760A" w:rsidRDefault="009A54FA" w:rsidP="009A54FA">
      <w:pPr>
        <w:autoSpaceDE w:val="0"/>
        <w:autoSpaceDN w:val="0"/>
        <w:adjustRightInd w:val="0"/>
        <w:ind w:firstLine="540"/>
        <w:jc w:val="both"/>
        <w:rPr>
          <w:lang w:eastAsia="en-US"/>
        </w:rPr>
      </w:pPr>
      <w:r w:rsidRPr="00B0760A">
        <w:rPr>
          <w:lang w:eastAsia="en-US"/>
        </w:rPr>
        <w:t>9. Графа 9 "отправка решения о прекращении действия решения о предоставлении водного объекта в пользование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rsidR="009A54FA" w:rsidRPr="00B0760A" w:rsidRDefault="009A54FA" w:rsidP="009A54FA">
      <w:pPr>
        <w:autoSpaceDE w:val="0"/>
        <w:autoSpaceDN w:val="0"/>
        <w:adjustRightInd w:val="0"/>
        <w:jc w:val="both"/>
        <w:rPr>
          <w:lang w:eastAsia="en-US"/>
        </w:rPr>
      </w:pPr>
    </w:p>
    <w:p w:rsidR="009A54FA" w:rsidRPr="00B0760A" w:rsidRDefault="009A54FA" w:rsidP="009A54FA">
      <w:pPr>
        <w:autoSpaceDE w:val="0"/>
        <w:autoSpaceDN w:val="0"/>
        <w:adjustRightInd w:val="0"/>
        <w:jc w:val="both"/>
        <w:rPr>
          <w:lang w:eastAsia="en-US"/>
        </w:rPr>
      </w:pPr>
    </w:p>
    <w:p w:rsidR="009A54FA" w:rsidRPr="00B0760A" w:rsidRDefault="009A54FA" w:rsidP="009A54FA">
      <w:pPr>
        <w:autoSpaceDE w:val="0"/>
        <w:autoSpaceDN w:val="0"/>
        <w:adjustRightInd w:val="0"/>
        <w:jc w:val="both"/>
        <w:rPr>
          <w:lang w:eastAsia="en-US"/>
        </w:rPr>
      </w:pPr>
    </w:p>
    <w:p w:rsidR="009A54FA" w:rsidRPr="00B0760A" w:rsidRDefault="009A54FA" w:rsidP="009A54FA"/>
    <w:p w:rsidR="009A54FA" w:rsidRPr="00B0760A" w:rsidRDefault="009A54FA" w:rsidP="009A54FA"/>
    <w:p w:rsidR="009A54FA" w:rsidRPr="00B0760A" w:rsidRDefault="009A54FA" w:rsidP="009A54FA">
      <w:pPr>
        <w:jc w:val="both"/>
      </w:pPr>
    </w:p>
    <w:p w:rsidR="009A54FA" w:rsidRPr="00B0760A" w:rsidRDefault="009A54FA" w:rsidP="009A54FA">
      <w:pPr>
        <w:jc w:val="both"/>
      </w:pPr>
    </w:p>
    <w:p w:rsidR="009A54FA" w:rsidRDefault="009A54FA" w:rsidP="009A54FA">
      <w:pPr>
        <w:autoSpaceDE w:val="0"/>
        <w:autoSpaceDN w:val="0"/>
        <w:adjustRightInd w:val="0"/>
        <w:rPr>
          <w:lang w:eastAsia="en-US"/>
        </w:rPr>
      </w:pPr>
    </w:p>
    <w:p w:rsidR="009A54FA" w:rsidRPr="00B0760A" w:rsidRDefault="009A54FA" w:rsidP="009A54FA">
      <w:pPr>
        <w:autoSpaceDE w:val="0"/>
        <w:autoSpaceDN w:val="0"/>
        <w:adjustRightInd w:val="0"/>
        <w:rPr>
          <w:lang w:eastAsia="en-US"/>
        </w:rPr>
      </w:pPr>
    </w:p>
    <w:p w:rsidR="009A54FA" w:rsidRPr="00AC1281" w:rsidRDefault="009A54FA" w:rsidP="009A54FA">
      <w:pPr>
        <w:autoSpaceDE w:val="0"/>
        <w:autoSpaceDN w:val="0"/>
        <w:adjustRightInd w:val="0"/>
        <w:jc w:val="right"/>
        <w:outlineLvl w:val="0"/>
        <w:rPr>
          <w:sz w:val="24"/>
          <w:szCs w:val="24"/>
          <w:lang w:eastAsia="en-US"/>
        </w:rPr>
      </w:pPr>
      <w:r w:rsidRPr="00AC1281">
        <w:rPr>
          <w:sz w:val="24"/>
          <w:szCs w:val="24"/>
          <w:lang w:eastAsia="en-US"/>
        </w:rPr>
        <w:t>Приложение 7</w:t>
      </w:r>
    </w:p>
    <w:p w:rsidR="009A54FA" w:rsidRPr="00AC1281" w:rsidRDefault="009A54FA" w:rsidP="009A54FA">
      <w:pPr>
        <w:autoSpaceDE w:val="0"/>
        <w:autoSpaceDN w:val="0"/>
        <w:adjustRightInd w:val="0"/>
        <w:jc w:val="right"/>
        <w:rPr>
          <w:sz w:val="24"/>
          <w:szCs w:val="24"/>
          <w:lang w:eastAsia="en-US"/>
        </w:rPr>
      </w:pPr>
      <w:r w:rsidRPr="00AC1281">
        <w:rPr>
          <w:sz w:val="24"/>
          <w:szCs w:val="24"/>
          <w:lang w:eastAsia="en-US"/>
        </w:rPr>
        <w:t>к Административному регламенту</w:t>
      </w:r>
    </w:p>
    <w:p w:rsidR="009A54FA" w:rsidRPr="00AC1281" w:rsidRDefault="009A54FA" w:rsidP="009A54FA">
      <w:pPr>
        <w:autoSpaceDE w:val="0"/>
        <w:autoSpaceDN w:val="0"/>
        <w:adjustRightInd w:val="0"/>
        <w:jc w:val="right"/>
        <w:rPr>
          <w:sz w:val="24"/>
          <w:szCs w:val="24"/>
          <w:lang w:eastAsia="en-US"/>
        </w:rPr>
      </w:pPr>
    </w:p>
    <w:p w:rsidR="009A54FA" w:rsidRPr="00AC1281" w:rsidRDefault="009A54FA" w:rsidP="009A54FA">
      <w:pPr>
        <w:autoSpaceDE w:val="0"/>
        <w:autoSpaceDN w:val="0"/>
        <w:adjustRightInd w:val="0"/>
        <w:jc w:val="right"/>
        <w:rPr>
          <w:sz w:val="24"/>
          <w:szCs w:val="24"/>
          <w:lang w:eastAsia="en-US"/>
        </w:rPr>
      </w:pPr>
      <w:r w:rsidRPr="00AC1281">
        <w:rPr>
          <w:sz w:val="24"/>
          <w:szCs w:val="24"/>
          <w:lang w:eastAsia="en-US"/>
        </w:rPr>
        <w:t>Образец</w:t>
      </w:r>
    </w:p>
    <w:p w:rsidR="009A54FA" w:rsidRPr="00175219" w:rsidRDefault="009A54FA" w:rsidP="009A54FA">
      <w:pPr>
        <w:autoSpaceDE w:val="0"/>
        <w:autoSpaceDN w:val="0"/>
        <w:adjustRightInd w:val="0"/>
        <w:jc w:val="both"/>
        <w:rPr>
          <w:sz w:val="28"/>
          <w:szCs w:val="28"/>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МОТИВИРОВАННЫЙ ОТКАЗ</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В ПРЕДОСТАВЛЕНИИ ВОДНОГО ОБЪЕКТА НА ОСНОВАНИИ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РЕШЕНИЯ О ПРЕДОСТАВЛЕНИИ ВОДНОГО ОБЪЕКТА В ПОЛЬЗОВАНИЕ</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Исх. N _____                             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(фамилия, имя, отчество заявителя/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представителя заявителя)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Отказать  в  предоставлении  водного объекта или  его  части  на  основании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решения о предоставлении водного объекта в пользование вх. N ______________</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документы, указанные в </w:t>
      </w:r>
      <w:hyperlink r:id="rId28" w:history="1">
        <w:r w:rsidRPr="00175219">
          <w:rPr>
            <w:rFonts w:ascii="Courier New" w:hAnsi="Courier New" w:cs="Courier New"/>
            <w:lang w:eastAsia="en-US"/>
          </w:rPr>
          <w:t>пунктах 10</w:t>
        </w:r>
      </w:hyperlink>
      <w:r w:rsidRPr="00175219">
        <w:rPr>
          <w:rFonts w:ascii="Courier New" w:hAnsi="Courier New" w:cs="Courier New"/>
          <w:lang w:eastAsia="en-US"/>
        </w:rPr>
        <w:t xml:space="preserve">, </w:t>
      </w:r>
      <w:hyperlink r:id="rId29" w:history="1">
        <w:r w:rsidRPr="00175219">
          <w:rPr>
            <w:rFonts w:ascii="Courier New" w:hAnsi="Courier New" w:cs="Courier New"/>
            <w:lang w:eastAsia="en-US"/>
          </w:rPr>
          <w:t>11</w:t>
        </w:r>
      </w:hyperlink>
      <w:r w:rsidRPr="00175219">
        <w:rPr>
          <w:rFonts w:ascii="Courier New" w:hAnsi="Courier New" w:cs="Courier New"/>
          <w:lang w:eastAsia="en-US"/>
        </w:rPr>
        <w:t xml:space="preserve"> - </w:t>
      </w:r>
      <w:hyperlink r:id="rId30" w:history="1">
        <w:r w:rsidRPr="00175219">
          <w:rPr>
            <w:rFonts w:ascii="Courier New" w:hAnsi="Courier New" w:cs="Courier New"/>
            <w:lang w:eastAsia="en-US"/>
          </w:rPr>
          <w:t>14</w:t>
        </w:r>
      </w:hyperlink>
      <w:r w:rsidRPr="00175219">
        <w:rPr>
          <w:rFonts w:ascii="Courier New" w:hAnsi="Courier New" w:cs="Courier New"/>
          <w:lang w:eastAsia="en-US"/>
        </w:rPr>
        <w:t xml:space="preserve"> Правил подготовки и принятия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решения  о  предоставлении  водного  объекта  в  пользование,  утвержденных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постановлением  Правительства  Российской Федерации от 30 декабря 2006 г. N</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844  "О  порядке  подготовки  и  принятия  решения о предоставлении водного</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объекта в пользование", представлены с нарушением требований, установленных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настоящими Правилами;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получен   отказ   федеральных   органов   исполнительной   власти   (их</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территориальных  органов),  указанных  в  </w:t>
      </w:r>
      <w:hyperlink r:id="rId31" w:history="1">
        <w:r w:rsidRPr="00175219">
          <w:rPr>
            <w:rFonts w:ascii="Courier New" w:hAnsi="Courier New" w:cs="Courier New"/>
            <w:lang w:eastAsia="en-US"/>
          </w:rPr>
          <w:t>подпункте  "г"  пункта  20</w:t>
        </w:r>
      </w:hyperlink>
      <w:r w:rsidRPr="00175219">
        <w:rPr>
          <w:rFonts w:ascii="Courier New" w:hAnsi="Courier New" w:cs="Courier New"/>
          <w:lang w:eastAsia="en-US"/>
        </w:rPr>
        <w:t xml:space="preserve"> Правил</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подготовки   и   принятия   решения  о  предоставлении  водного  объекта  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пользование, утвержденных постановлением Правительства Российской Федерации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от  30  декабря  2006  г.  N 844 "О порядке подготовки и принятия решения о</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предоставлении  водного  объекта  в  пользование",  в  согласовании условий</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водопользования;</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право  пользования  частью  водного  объекта,  указанной  в  заявлении,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предоставлено  другому  лицу,  либо  водный  объект, указанный в заявлении,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предоставлен в обособленное водопользование;</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использование   водного   объекта  в  заявленных  целях  запрещено  или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ограничено в соответствии с законодательством Российской Федерации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___________________________________________________________________________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(указывается мотивированный отказ в предоставлении водного объекта или</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его части на основании решения о предоставлении водного объекта в</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пользование)</w:t>
      </w:r>
    </w:p>
    <w:p w:rsidR="009A54FA" w:rsidRPr="00175219" w:rsidRDefault="009A54FA" w:rsidP="009A54FA">
      <w:pPr>
        <w:autoSpaceDE w:val="0"/>
        <w:autoSpaceDN w:val="0"/>
        <w:adjustRightInd w:val="0"/>
        <w:jc w:val="both"/>
        <w:rPr>
          <w:rFonts w:ascii="Courier New" w:hAnsi="Courier New" w:cs="Courier New"/>
          <w:lang w:eastAsia="en-US"/>
        </w:rPr>
      </w:pP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М.П.</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"__" ___________ 20__ г. _______________________________  _________________</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(дата)                (Ф.И.О. руководителя            (подпись)</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уполномоченного органа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государственной власти субъекта</w:t>
      </w:r>
    </w:p>
    <w:p w:rsidR="009A54FA" w:rsidRPr="00175219" w:rsidRDefault="009A54FA" w:rsidP="009A54FA">
      <w:pPr>
        <w:autoSpaceDE w:val="0"/>
        <w:autoSpaceDN w:val="0"/>
        <w:adjustRightInd w:val="0"/>
        <w:jc w:val="both"/>
        <w:rPr>
          <w:rFonts w:ascii="Courier New" w:hAnsi="Courier New" w:cs="Courier New"/>
          <w:lang w:eastAsia="en-US"/>
        </w:rPr>
      </w:pPr>
      <w:r w:rsidRPr="00175219">
        <w:rPr>
          <w:rFonts w:ascii="Courier New" w:hAnsi="Courier New" w:cs="Courier New"/>
          <w:lang w:eastAsia="en-US"/>
        </w:rPr>
        <w:t xml:space="preserve">                              Российской Федерации)</w:t>
      </w:r>
    </w:p>
    <w:p w:rsidR="00817D7D" w:rsidRDefault="00817D7D" w:rsidP="00F20DA1">
      <w:pPr>
        <w:pStyle w:val="ad"/>
        <w:suppressLineNumbers/>
        <w:spacing w:after="0" w:line="100" w:lineRule="atLeast"/>
        <w:ind w:left="5387" w:right="29"/>
        <w:jc w:val="center"/>
        <w:rPr>
          <w:rFonts w:ascii="Times New Roman" w:hAnsi="Times New Roman"/>
          <w:color w:val="000000"/>
          <w:sz w:val="24"/>
          <w:szCs w:val="24"/>
        </w:rPr>
      </w:pPr>
    </w:p>
    <w:sectPr w:rsidR="00817D7D" w:rsidSect="001C1997">
      <w:pgSz w:w="11906" w:h="16838"/>
      <w:pgMar w:top="680" w:right="680" w:bottom="680" w:left="153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2E1" w:rsidRDefault="006522E1">
      <w:r>
        <w:separator/>
      </w:r>
    </w:p>
  </w:endnote>
  <w:endnote w:type="continuationSeparator" w:id="1">
    <w:p w:rsidR="006522E1" w:rsidRDefault="006522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2E1" w:rsidRDefault="006522E1">
      <w:r>
        <w:separator/>
      </w:r>
    </w:p>
  </w:footnote>
  <w:footnote w:type="continuationSeparator" w:id="1">
    <w:p w:rsidR="006522E1" w:rsidRDefault="006522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3">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86" w:hanging="360"/>
      </w:pPr>
      <w:rPr>
        <w:rFonts w:ascii="Symbol" w:hAnsi="Symbol" w:cs="Symbol" w:hint="default"/>
      </w:rPr>
    </w:lvl>
    <w:lvl w:ilvl="1">
      <w:start w:val="1"/>
      <w:numFmt w:val="bullet"/>
      <w:lvlText w:val=""/>
      <w:lvlJc w:val="left"/>
      <w:pPr>
        <w:ind w:left="1146" w:hanging="360"/>
      </w:pPr>
      <w:rPr>
        <w:rFonts w:ascii="Symbol" w:hAnsi="Symbol" w:cs="Symbol" w:hint="default"/>
      </w:rPr>
    </w:lvl>
    <w:lvl w:ilvl="2">
      <w:start w:val="1"/>
      <w:numFmt w:val="bullet"/>
      <w:lvlText w:val=""/>
      <w:lvlJc w:val="left"/>
      <w:pPr>
        <w:ind w:left="1506" w:hanging="360"/>
      </w:pPr>
      <w:rPr>
        <w:rFonts w:ascii="Symbol" w:hAnsi="Symbol" w:cs="Symbol" w:hint="default"/>
      </w:rPr>
    </w:lvl>
    <w:lvl w:ilvl="3">
      <w:start w:val="1"/>
      <w:numFmt w:val="bullet"/>
      <w:lvlText w:val=""/>
      <w:lvlJc w:val="left"/>
      <w:pPr>
        <w:ind w:left="1866" w:hanging="360"/>
      </w:pPr>
      <w:rPr>
        <w:rFonts w:ascii="Symbol" w:hAnsi="Symbol" w:cs="Symbol" w:hint="default"/>
      </w:rPr>
    </w:lvl>
    <w:lvl w:ilvl="4">
      <w:start w:val="1"/>
      <w:numFmt w:val="bullet"/>
      <w:lvlText w:val=""/>
      <w:lvlJc w:val="left"/>
      <w:pPr>
        <w:ind w:left="2226" w:hanging="360"/>
      </w:pPr>
      <w:rPr>
        <w:rFonts w:ascii="Symbol" w:hAnsi="Symbol" w:cs="Symbol" w:hint="default"/>
      </w:rPr>
    </w:lvl>
    <w:lvl w:ilvl="5">
      <w:start w:val="1"/>
      <w:numFmt w:val="bullet"/>
      <w:lvlText w:val=""/>
      <w:lvlJc w:val="left"/>
      <w:pPr>
        <w:ind w:left="2586" w:hanging="360"/>
      </w:pPr>
      <w:rPr>
        <w:rFonts w:ascii="Symbol" w:hAnsi="Symbol" w:cs="Symbol" w:hint="default"/>
      </w:rPr>
    </w:lvl>
    <w:lvl w:ilvl="6">
      <w:start w:val="1"/>
      <w:numFmt w:val="bullet"/>
      <w:lvlText w:val=""/>
      <w:lvlJc w:val="left"/>
      <w:pPr>
        <w:ind w:left="2946" w:hanging="360"/>
      </w:pPr>
      <w:rPr>
        <w:rFonts w:ascii="Symbol" w:hAnsi="Symbol" w:cs="Symbol" w:hint="default"/>
      </w:rPr>
    </w:lvl>
    <w:lvl w:ilvl="7">
      <w:start w:val="1"/>
      <w:numFmt w:val="bullet"/>
      <w:lvlText w:val=""/>
      <w:lvlJc w:val="left"/>
      <w:pPr>
        <w:ind w:left="3306" w:hanging="360"/>
      </w:pPr>
      <w:rPr>
        <w:rFonts w:ascii="Symbol" w:hAnsi="Symbol" w:cs="Symbol" w:hint="default"/>
      </w:rPr>
    </w:lvl>
    <w:lvl w:ilvl="8">
      <w:start w:val="1"/>
      <w:numFmt w:val="bullet"/>
      <w:lvlText w:val=""/>
      <w:lvlJc w:val="left"/>
      <w:pPr>
        <w:ind w:left="3666"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1">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3">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7"/>
  </w:num>
  <w:num w:numId="2">
    <w:abstractNumId w:val="1"/>
  </w:num>
  <w:num w:numId="3">
    <w:abstractNumId w:val="3"/>
  </w:num>
  <w:num w:numId="4">
    <w:abstractNumId w:val="5"/>
  </w:num>
  <w:num w:numId="5">
    <w:abstractNumId w:val="8"/>
  </w:num>
  <w:num w:numId="6">
    <w:abstractNumId w:val="12"/>
  </w:num>
  <w:num w:numId="7">
    <w:abstractNumId w:val="19"/>
  </w:num>
  <w:num w:numId="8">
    <w:abstractNumId w:val="16"/>
  </w:num>
  <w:num w:numId="9">
    <w:abstractNumId w:val="22"/>
  </w:num>
  <w:num w:numId="10">
    <w:abstractNumId w:val="21"/>
  </w:num>
  <w:num w:numId="11">
    <w:abstractNumId w:val="23"/>
  </w:num>
  <w:num w:numId="12">
    <w:abstractNumId w:val="9"/>
  </w:num>
  <w:num w:numId="13">
    <w:abstractNumId w:val="18"/>
  </w:num>
  <w:num w:numId="14">
    <w:abstractNumId w:val="15"/>
  </w:num>
  <w:num w:numId="15">
    <w:abstractNumId w:val="20"/>
  </w:num>
  <w:num w:numId="16">
    <w:abstractNumId w:val="11"/>
  </w:num>
  <w:num w:numId="17">
    <w:abstractNumId w:val="17"/>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0"/>
  </w:num>
  <w:num w:numId="23">
    <w:abstractNumId w:val="2"/>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049E"/>
    <w:rsid w:val="00003452"/>
    <w:rsid w:val="00031B45"/>
    <w:rsid w:val="0003523D"/>
    <w:rsid w:val="00035524"/>
    <w:rsid w:val="000510AC"/>
    <w:rsid w:val="0005236F"/>
    <w:rsid w:val="0005251D"/>
    <w:rsid w:val="00072F0A"/>
    <w:rsid w:val="00085B76"/>
    <w:rsid w:val="0008707B"/>
    <w:rsid w:val="00091111"/>
    <w:rsid w:val="0009710B"/>
    <w:rsid w:val="000B13B5"/>
    <w:rsid w:val="000C2FB4"/>
    <w:rsid w:val="000C4FDA"/>
    <w:rsid w:val="000D427F"/>
    <w:rsid w:val="000F5E89"/>
    <w:rsid w:val="00102407"/>
    <w:rsid w:val="00114581"/>
    <w:rsid w:val="0011621D"/>
    <w:rsid w:val="00125017"/>
    <w:rsid w:val="00145F4E"/>
    <w:rsid w:val="0015470C"/>
    <w:rsid w:val="001662B6"/>
    <w:rsid w:val="00167F69"/>
    <w:rsid w:val="0018676A"/>
    <w:rsid w:val="00196B08"/>
    <w:rsid w:val="001C1997"/>
    <w:rsid w:val="001C7B72"/>
    <w:rsid w:val="001C7FA4"/>
    <w:rsid w:val="001D2ECE"/>
    <w:rsid w:val="001E741F"/>
    <w:rsid w:val="001E7754"/>
    <w:rsid w:val="00211F56"/>
    <w:rsid w:val="002128DC"/>
    <w:rsid w:val="00227254"/>
    <w:rsid w:val="002368AF"/>
    <w:rsid w:val="00256085"/>
    <w:rsid w:val="00270214"/>
    <w:rsid w:val="00277B97"/>
    <w:rsid w:val="0028309C"/>
    <w:rsid w:val="00284999"/>
    <w:rsid w:val="00292092"/>
    <w:rsid w:val="00292121"/>
    <w:rsid w:val="00294D3E"/>
    <w:rsid w:val="00296B38"/>
    <w:rsid w:val="002A4BC7"/>
    <w:rsid w:val="002B3325"/>
    <w:rsid w:val="002D6306"/>
    <w:rsid w:val="002D754F"/>
    <w:rsid w:val="002F3235"/>
    <w:rsid w:val="0031037D"/>
    <w:rsid w:val="00315BC0"/>
    <w:rsid w:val="00317344"/>
    <w:rsid w:val="00322568"/>
    <w:rsid w:val="00331E23"/>
    <w:rsid w:val="0034797D"/>
    <w:rsid w:val="003668AA"/>
    <w:rsid w:val="00386426"/>
    <w:rsid w:val="00391127"/>
    <w:rsid w:val="003B4ACF"/>
    <w:rsid w:val="003C7D9A"/>
    <w:rsid w:val="003D20D9"/>
    <w:rsid w:val="003E6558"/>
    <w:rsid w:val="003F0E29"/>
    <w:rsid w:val="003F708C"/>
    <w:rsid w:val="00413053"/>
    <w:rsid w:val="004329F6"/>
    <w:rsid w:val="00440715"/>
    <w:rsid w:val="004425C3"/>
    <w:rsid w:val="004500F8"/>
    <w:rsid w:val="00454FD0"/>
    <w:rsid w:val="00460B78"/>
    <w:rsid w:val="0046338E"/>
    <w:rsid w:val="00472147"/>
    <w:rsid w:val="004742C6"/>
    <w:rsid w:val="00492893"/>
    <w:rsid w:val="004A049E"/>
    <w:rsid w:val="004C3F5D"/>
    <w:rsid w:val="004C6184"/>
    <w:rsid w:val="004F3150"/>
    <w:rsid w:val="004F6727"/>
    <w:rsid w:val="004F7016"/>
    <w:rsid w:val="004F76FC"/>
    <w:rsid w:val="00503281"/>
    <w:rsid w:val="00504835"/>
    <w:rsid w:val="00511D94"/>
    <w:rsid w:val="0053623A"/>
    <w:rsid w:val="00553EC8"/>
    <w:rsid w:val="0055452E"/>
    <w:rsid w:val="00561695"/>
    <w:rsid w:val="00564EC7"/>
    <w:rsid w:val="00567D9B"/>
    <w:rsid w:val="00583CAF"/>
    <w:rsid w:val="0059256D"/>
    <w:rsid w:val="005B7428"/>
    <w:rsid w:val="005E0AD9"/>
    <w:rsid w:val="005E5C8A"/>
    <w:rsid w:val="005E727E"/>
    <w:rsid w:val="005F646C"/>
    <w:rsid w:val="005F6921"/>
    <w:rsid w:val="0061525E"/>
    <w:rsid w:val="006241D7"/>
    <w:rsid w:val="006368F0"/>
    <w:rsid w:val="00641452"/>
    <w:rsid w:val="00647D99"/>
    <w:rsid w:val="00651536"/>
    <w:rsid w:val="006522E1"/>
    <w:rsid w:val="0065489D"/>
    <w:rsid w:val="0068308B"/>
    <w:rsid w:val="00696857"/>
    <w:rsid w:val="006A6FA6"/>
    <w:rsid w:val="006C356E"/>
    <w:rsid w:val="006D01D4"/>
    <w:rsid w:val="006D2A73"/>
    <w:rsid w:val="006E235B"/>
    <w:rsid w:val="00715E7C"/>
    <w:rsid w:val="00736B2E"/>
    <w:rsid w:val="00737B77"/>
    <w:rsid w:val="0076061A"/>
    <w:rsid w:val="00766DB7"/>
    <w:rsid w:val="00770919"/>
    <w:rsid w:val="00771395"/>
    <w:rsid w:val="007912EF"/>
    <w:rsid w:val="007A1307"/>
    <w:rsid w:val="007A59CD"/>
    <w:rsid w:val="007B08C8"/>
    <w:rsid w:val="007C3DDA"/>
    <w:rsid w:val="007D2D15"/>
    <w:rsid w:val="007F2EC0"/>
    <w:rsid w:val="00800276"/>
    <w:rsid w:val="00817D7D"/>
    <w:rsid w:val="0082789D"/>
    <w:rsid w:val="00842A8F"/>
    <w:rsid w:val="00853BE8"/>
    <w:rsid w:val="008565B0"/>
    <w:rsid w:val="00873EC9"/>
    <w:rsid w:val="0088049F"/>
    <w:rsid w:val="00895B90"/>
    <w:rsid w:val="008A3B79"/>
    <w:rsid w:val="008A6A76"/>
    <w:rsid w:val="008B43A6"/>
    <w:rsid w:val="008D6AFB"/>
    <w:rsid w:val="008F3FEA"/>
    <w:rsid w:val="008F5D84"/>
    <w:rsid w:val="009145C3"/>
    <w:rsid w:val="00915E88"/>
    <w:rsid w:val="00927784"/>
    <w:rsid w:val="00962811"/>
    <w:rsid w:val="0096534E"/>
    <w:rsid w:val="00971CC9"/>
    <w:rsid w:val="00986DE5"/>
    <w:rsid w:val="009A1D63"/>
    <w:rsid w:val="009A4094"/>
    <w:rsid w:val="009A54FA"/>
    <w:rsid w:val="009C5145"/>
    <w:rsid w:val="009D70E5"/>
    <w:rsid w:val="009D7D6F"/>
    <w:rsid w:val="009E3EA3"/>
    <w:rsid w:val="009E5D31"/>
    <w:rsid w:val="00A01022"/>
    <w:rsid w:val="00A23618"/>
    <w:rsid w:val="00A41B28"/>
    <w:rsid w:val="00A4647F"/>
    <w:rsid w:val="00A63C86"/>
    <w:rsid w:val="00A66E23"/>
    <w:rsid w:val="00A67BA9"/>
    <w:rsid w:val="00A775AE"/>
    <w:rsid w:val="00AB336A"/>
    <w:rsid w:val="00AB6055"/>
    <w:rsid w:val="00AC1281"/>
    <w:rsid w:val="00AC3FC3"/>
    <w:rsid w:val="00AD00A6"/>
    <w:rsid w:val="00AD03CE"/>
    <w:rsid w:val="00AD4DDB"/>
    <w:rsid w:val="00AE0D94"/>
    <w:rsid w:val="00AE37AB"/>
    <w:rsid w:val="00AF0451"/>
    <w:rsid w:val="00B00647"/>
    <w:rsid w:val="00B12D70"/>
    <w:rsid w:val="00B21506"/>
    <w:rsid w:val="00B2419E"/>
    <w:rsid w:val="00B24D9A"/>
    <w:rsid w:val="00B253E2"/>
    <w:rsid w:val="00B633DB"/>
    <w:rsid w:val="00B76542"/>
    <w:rsid w:val="00B95BE7"/>
    <w:rsid w:val="00B97682"/>
    <w:rsid w:val="00BA17DE"/>
    <w:rsid w:val="00BB1873"/>
    <w:rsid w:val="00BB275B"/>
    <w:rsid w:val="00BB36B5"/>
    <w:rsid w:val="00BB57CA"/>
    <w:rsid w:val="00BC67F3"/>
    <w:rsid w:val="00BD28F6"/>
    <w:rsid w:val="00BE4B9E"/>
    <w:rsid w:val="00BE7D80"/>
    <w:rsid w:val="00BF4436"/>
    <w:rsid w:val="00C25B08"/>
    <w:rsid w:val="00C31178"/>
    <w:rsid w:val="00C422FB"/>
    <w:rsid w:val="00C4772E"/>
    <w:rsid w:val="00C547F7"/>
    <w:rsid w:val="00C7623A"/>
    <w:rsid w:val="00C82949"/>
    <w:rsid w:val="00C92645"/>
    <w:rsid w:val="00CA759A"/>
    <w:rsid w:val="00CB0DB9"/>
    <w:rsid w:val="00CB1377"/>
    <w:rsid w:val="00CC0B65"/>
    <w:rsid w:val="00CC2ECD"/>
    <w:rsid w:val="00CC6980"/>
    <w:rsid w:val="00D058B2"/>
    <w:rsid w:val="00D3189C"/>
    <w:rsid w:val="00D43F13"/>
    <w:rsid w:val="00D52026"/>
    <w:rsid w:val="00D7021C"/>
    <w:rsid w:val="00D72DE6"/>
    <w:rsid w:val="00D84939"/>
    <w:rsid w:val="00D91442"/>
    <w:rsid w:val="00D97B46"/>
    <w:rsid w:val="00DB40DF"/>
    <w:rsid w:val="00DC45A2"/>
    <w:rsid w:val="00DC7CE2"/>
    <w:rsid w:val="00DD6672"/>
    <w:rsid w:val="00DE3473"/>
    <w:rsid w:val="00DE48FF"/>
    <w:rsid w:val="00E02DA0"/>
    <w:rsid w:val="00E07C91"/>
    <w:rsid w:val="00E10C8C"/>
    <w:rsid w:val="00E13A46"/>
    <w:rsid w:val="00E1756F"/>
    <w:rsid w:val="00E32614"/>
    <w:rsid w:val="00E32BD1"/>
    <w:rsid w:val="00E33592"/>
    <w:rsid w:val="00E44CC0"/>
    <w:rsid w:val="00E509F9"/>
    <w:rsid w:val="00E52AA3"/>
    <w:rsid w:val="00E6620F"/>
    <w:rsid w:val="00E905A7"/>
    <w:rsid w:val="00EC697B"/>
    <w:rsid w:val="00EF1FC3"/>
    <w:rsid w:val="00EF5A25"/>
    <w:rsid w:val="00F05860"/>
    <w:rsid w:val="00F10192"/>
    <w:rsid w:val="00F12C52"/>
    <w:rsid w:val="00F20DA1"/>
    <w:rsid w:val="00F249F2"/>
    <w:rsid w:val="00F46C3B"/>
    <w:rsid w:val="00F67829"/>
    <w:rsid w:val="00F7614F"/>
    <w:rsid w:val="00FA5946"/>
    <w:rsid w:val="00FB719F"/>
    <w:rsid w:val="00FC3695"/>
    <w:rsid w:val="00FC7588"/>
    <w:rsid w:val="00FD212F"/>
    <w:rsid w:val="00FD3471"/>
    <w:rsid w:val="00FE0342"/>
    <w:rsid w:val="00FE0E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rules v:ext="edit">
        <o:r id="V:Rule3" type="connector" idref="#Прямая со стрелкой 2"/>
        <o:r id="V:Rule4"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52E"/>
  </w:style>
  <w:style w:type="paragraph" w:styleId="1">
    <w:name w:val="heading 1"/>
    <w:basedOn w:val="a"/>
    <w:next w:val="a"/>
    <w:link w:val="10"/>
    <w:uiPriority w:val="99"/>
    <w:qFormat/>
    <w:rsid w:val="00817D7D"/>
    <w:pPr>
      <w:widowControl w:val="0"/>
      <w:autoSpaceDE w:val="0"/>
      <w:autoSpaceDN w:val="0"/>
      <w:adjustRightInd w:val="0"/>
      <w:spacing w:before="108" w:after="108"/>
      <w:jc w:val="center"/>
      <w:outlineLvl w:val="0"/>
    </w:pPr>
    <w:rPr>
      <w:rFonts w:ascii="Arial" w:hAnsi="Arial"/>
      <w:b/>
      <w:bCs/>
      <w:color w:val="000080"/>
      <w:sz w:val="24"/>
      <w:szCs w:val="24"/>
    </w:rPr>
  </w:style>
  <w:style w:type="paragraph" w:styleId="2">
    <w:name w:val="heading 2"/>
    <w:basedOn w:val="a"/>
    <w:next w:val="a"/>
    <w:link w:val="20"/>
    <w:uiPriority w:val="99"/>
    <w:qFormat/>
    <w:rsid w:val="003F708C"/>
    <w:pPr>
      <w:keepNext/>
      <w:jc w:val="both"/>
      <w:outlineLvl w:val="1"/>
    </w:pPr>
    <w:rPr>
      <w:sz w:val="28"/>
      <w:szCs w:val="24"/>
    </w:rPr>
  </w:style>
  <w:style w:type="paragraph" w:styleId="4">
    <w:name w:val="heading 4"/>
    <w:basedOn w:val="a"/>
    <w:next w:val="a"/>
    <w:link w:val="40"/>
    <w:uiPriority w:val="9"/>
    <w:semiHidden/>
    <w:unhideWhenUsed/>
    <w:qFormat/>
    <w:rsid w:val="00BB57CA"/>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5452E"/>
    <w:pPr>
      <w:jc w:val="center"/>
    </w:pPr>
    <w:rPr>
      <w:sz w:val="32"/>
    </w:rPr>
  </w:style>
  <w:style w:type="paragraph" w:customStyle="1" w:styleId="ConsPlusTitle">
    <w:name w:val="ConsPlusTitle"/>
    <w:rsid w:val="0055452E"/>
    <w:pPr>
      <w:widowControl w:val="0"/>
    </w:pPr>
    <w:rPr>
      <w:rFonts w:ascii="Arial" w:hAnsi="Arial"/>
      <w:b/>
    </w:rPr>
  </w:style>
  <w:style w:type="paragraph" w:styleId="a4">
    <w:name w:val="Body Text Indent"/>
    <w:basedOn w:val="a"/>
    <w:semiHidden/>
    <w:rsid w:val="0055452E"/>
    <w:pPr>
      <w:ind w:right="-908" w:firstLine="720"/>
      <w:jc w:val="both"/>
    </w:pPr>
    <w:rPr>
      <w:sz w:val="28"/>
    </w:rPr>
  </w:style>
  <w:style w:type="table" w:styleId="a5">
    <w:name w:val="Table Grid"/>
    <w:basedOn w:val="a1"/>
    <w:uiPriority w:val="99"/>
    <w:rsid w:val="004633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9"/>
    <w:rsid w:val="003F708C"/>
    <w:rPr>
      <w:sz w:val="28"/>
      <w:szCs w:val="24"/>
    </w:rPr>
  </w:style>
  <w:style w:type="paragraph" w:customStyle="1" w:styleId="ConsPlusNormal">
    <w:name w:val="ConsPlusNormal"/>
    <w:link w:val="ConsPlusNormal0"/>
    <w:rsid w:val="00B633DB"/>
    <w:pPr>
      <w:widowControl w:val="0"/>
      <w:suppressAutoHyphens/>
      <w:autoSpaceDE w:val="0"/>
      <w:ind w:firstLine="720"/>
    </w:pPr>
    <w:rPr>
      <w:rFonts w:ascii="Arial" w:eastAsia="Arial" w:hAnsi="Arial" w:cs="Arial"/>
      <w:lang w:eastAsia="ar-SA"/>
    </w:rPr>
  </w:style>
  <w:style w:type="paragraph" w:styleId="a6">
    <w:name w:val="No Spacing"/>
    <w:link w:val="a7"/>
    <w:uiPriority w:val="1"/>
    <w:qFormat/>
    <w:rsid w:val="00561695"/>
  </w:style>
  <w:style w:type="character" w:styleId="a8">
    <w:name w:val="Strong"/>
    <w:basedOn w:val="a0"/>
    <w:uiPriority w:val="99"/>
    <w:qFormat/>
    <w:rsid w:val="00F67829"/>
    <w:rPr>
      <w:b/>
      <w:bCs/>
    </w:rPr>
  </w:style>
  <w:style w:type="character" w:customStyle="1" w:styleId="40">
    <w:name w:val="Заголовок 4 Знак"/>
    <w:basedOn w:val="a0"/>
    <w:link w:val="4"/>
    <w:uiPriority w:val="9"/>
    <w:semiHidden/>
    <w:rsid w:val="00BB57CA"/>
    <w:rPr>
      <w:rFonts w:ascii="Calibri" w:eastAsia="Times New Roman" w:hAnsi="Calibri"/>
      <w:b/>
      <w:bCs/>
      <w:sz w:val="28"/>
      <w:szCs w:val="28"/>
    </w:rPr>
  </w:style>
  <w:style w:type="character" w:styleId="a9">
    <w:name w:val="Hyperlink"/>
    <w:basedOn w:val="a0"/>
    <w:rsid w:val="00BB57CA"/>
    <w:rPr>
      <w:rFonts w:cs="Times New Roman"/>
      <w:color w:val="0000FF"/>
      <w:u w:val="single"/>
    </w:rPr>
  </w:style>
  <w:style w:type="paragraph" w:styleId="aa">
    <w:name w:val="Normal (Web)"/>
    <w:basedOn w:val="a"/>
    <w:unhideWhenUsed/>
    <w:rsid w:val="00BB57CA"/>
    <w:pPr>
      <w:textAlignment w:val="top"/>
    </w:pPr>
    <w:rPr>
      <w:sz w:val="24"/>
      <w:szCs w:val="24"/>
    </w:rPr>
  </w:style>
  <w:style w:type="paragraph" w:styleId="ab">
    <w:name w:val="List Paragraph"/>
    <w:basedOn w:val="a"/>
    <w:uiPriority w:val="99"/>
    <w:qFormat/>
    <w:rsid w:val="00BB57CA"/>
    <w:pPr>
      <w:spacing w:after="200" w:line="276" w:lineRule="auto"/>
      <w:ind w:left="720"/>
      <w:contextualSpacing/>
    </w:pPr>
    <w:rPr>
      <w:rFonts w:ascii="Calibri" w:hAnsi="Calibri"/>
      <w:sz w:val="22"/>
      <w:szCs w:val="22"/>
    </w:rPr>
  </w:style>
  <w:style w:type="character" w:customStyle="1" w:styleId="ConsPlusNormal0">
    <w:name w:val="ConsPlusNormal Знак"/>
    <w:link w:val="ConsPlusNormal"/>
    <w:locked/>
    <w:rsid w:val="00BB57CA"/>
    <w:rPr>
      <w:rFonts w:ascii="Arial" w:eastAsia="Arial" w:hAnsi="Arial" w:cs="Arial"/>
      <w:lang w:eastAsia="ar-SA" w:bidi="ar-SA"/>
    </w:rPr>
  </w:style>
  <w:style w:type="paragraph" w:customStyle="1" w:styleId="ac">
    <w:name w:val="Обычный.Название подразделения"/>
    <w:rsid w:val="00BB57CA"/>
    <w:rPr>
      <w:rFonts w:ascii="SchoolBook" w:hAnsi="SchoolBook"/>
      <w:sz w:val="28"/>
    </w:rPr>
  </w:style>
  <w:style w:type="paragraph" w:customStyle="1" w:styleId="p6">
    <w:name w:val="p6"/>
    <w:basedOn w:val="a"/>
    <w:uiPriority w:val="99"/>
    <w:rsid w:val="00BB57CA"/>
    <w:pPr>
      <w:spacing w:before="100" w:beforeAutospacing="1" w:after="100" w:afterAutospacing="1"/>
    </w:pPr>
    <w:rPr>
      <w:sz w:val="24"/>
      <w:szCs w:val="24"/>
    </w:rPr>
  </w:style>
  <w:style w:type="paragraph" w:customStyle="1" w:styleId="p5">
    <w:name w:val="p5"/>
    <w:basedOn w:val="a"/>
    <w:rsid w:val="00BB57CA"/>
    <w:pPr>
      <w:spacing w:before="100" w:beforeAutospacing="1" w:after="100" w:afterAutospacing="1"/>
    </w:pPr>
    <w:rPr>
      <w:sz w:val="24"/>
      <w:szCs w:val="24"/>
    </w:rPr>
  </w:style>
  <w:style w:type="paragraph" w:customStyle="1" w:styleId="p7">
    <w:name w:val="p7"/>
    <w:basedOn w:val="a"/>
    <w:uiPriority w:val="99"/>
    <w:rsid w:val="00BB57CA"/>
    <w:pPr>
      <w:spacing w:before="100" w:beforeAutospacing="1" w:after="100" w:afterAutospacing="1"/>
    </w:pPr>
    <w:rPr>
      <w:sz w:val="24"/>
      <w:szCs w:val="24"/>
    </w:rPr>
  </w:style>
  <w:style w:type="paragraph" w:customStyle="1" w:styleId="ad">
    <w:name w:val="Базовый"/>
    <w:uiPriority w:val="99"/>
    <w:rsid w:val="00BB57CA"/>
    <w:pPr>
      <w:tabs>
        <w:tab w:val="left" w:pos="709"/>
      </w:tabs>
      <w:suppressAutoHyphens/>
      <w:spacing w:after="200" w:line="276" w:lineRule="atLeast"/>
    </w:pPr>
    <w:rPr>
      <w:rFonts w:ascii="Calibri" w:hAnsi="Calibri"/>
      <w:color w:val="00000A"/>
      <w:sz w:val="22"/>
      <w:szCs w:val="22"/>
    </w:rPr>
  </w:style>
  <w:style w:type="paragraph" w:styleId="ae">
    <w:name w:val="Body Text"/>
    <w:basedOn w:val="a"/>
    <w:link w:val="af"/>
    <w:unhideWhenUsed/>
    <w:rsid w:val="00BB57CA"/>
    <w:pPr>
      <w:spacing w:after="120" w:line="276" w:lineRule="auto"/>
    </w:pPr>
    <w:rPr>
      <w:rFonts w:ascii="Calibri" w:hAnsi="Calibri"/>
      <w:sz w:val="22"/>
      <w:szCs w:val="22"/>
    </w:rPr>
  </w:style>
  <w:style w:type="character" w:customStyle="1" w:styleId="af">
    <w:name w:val="Основной текст Знак"/>
    <w:basedOn w:val="a0"/>
    <w:link w:val="ae"/>
    <w:rsid w:val="00BB57CA"/>
    <w:rPr>
      <w:rFonts w:ascii="Calibri" w:eastAsia="Times New Roman" w:hAnsi="Calibri"/>
      <w:sz w:val="22"/>
      <w:szCs w:val="22"/>
    </w:rPr>
  </w:style>
  <w:style w:type="paragraph" w:styleId="HTML">
    <w:name w:val="HTML Preformatted"/>
    <w:basedOn w:val="a"/>
    <w:link w:val="HTML0"/>
    <w:uiPriority w:val="99"/>
    <w:rsid w:val="00BB5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BB57CA"/>
    <w:rPr>
      <w:rFonts w:ascii="Courier New" w:eastAsia="Times New Roman" w:hAnsi="Courier New"/>
    </w:rPr>
  </w:style>
  <w:style w:type="character" w:customStyle="1" w:styleId="s1">
    <w:name w:val="s1"/>
    <w:basedOn w:val="a0"/>
    <w:uiPriority w:val="99"/>
    <w:rsid w:val="00F12C52"/>
    <w:rPr>
      <w:rFonts w:cs="Times New Roman"/>
    </w:rPr>
  </w:style>
  <w:style w:type="character" w:customStyle="1" w:styleId="apple-converted-space">
    <w:name w:val="apple-converted-space"/>
    <w:basedOn w:val="a0"/>
    <w:rsid w:val="00F12C52"/>
    <w:rPr>
      <w:rFonts w:cs="Times New Roman"/>
    </w:rPr>
  </w:style>
  <w:style w:type="paragraph" w:customStyle="1" w:styleId="p13">
    <w:name w:val="p13"/>
    <w:basedOn w:val="a"/>
    <w:uiPriority w:val="99"/>
    <w:rsid w:val="00F12C52"/>
    <w:pPr>
      <w:spacing w:before="100" w:beforeAutospacing="1" w:after="100" w:afterAutospacing="1"/>
      <w:ind w:right="28"/>
      <w:jc w:val="right"/>
    </w:pPr>
    <w:rPr>
      <w:sz w:val="24"/>
      <w:szCs w:val="24"/>
    </w:rPr>
  </w:style>
  <w:style w:type="character" w:customStyle="1" w:styleId="s8">
    <w:name w:val="s8"/>
    <w:basedOn w:val="a0"/>
    <w:uiPriority w:val="99"/>
    <w:rsid w:val="00F12C52"/>
    <w:rPr>
      <w:rFonts w:cs="Times New Roman"/>
    </w:rPr>
  </w:style>
  <w:style w:type="paragraph" w:customStyle="1" w:styleId="p17">
    <w:name w:val="p17"/>
    <w:basedOn w:val="a"/>
    <w:uiPriority w:val="99"/>
    <w:rsid w:val="00F12C52"/>
    <w:pPr>
      <w:spacing w:before="100" w:beforeAutospacing="1" w:after="100" w:afterAutospacing="1"/>
      <w:ind w:right="28"/>
      <w:jc w:val="right"/>
    </w:pPr>
    <w:rPr>
      <w:sz w:val="24"/>
      <w:szCs w:val="24"/>
    </w:rPr>
  </w:style>
  <w:style w:type="character" w:customStyle="1" w:styleId="s2">
    <w:name w:val="s2"/>
    <w:basedOn w:val="a0"/>
    <w:uiPriority w:val="99"/>
    <w:rsid w:val="00F12C52"/>
    <w:rPr>
      <w:rFonts w:cs="Times New Roman"/>
    </w:rPr>
  </w:style>
  <w:style w:type="character" w:customStyle="1" w:styleId="-">
    <w:name w:val="Интернет-ссылка"/>
    <w:uiPriority w:val="99"/>
    <w:rsid w:val="00227254"/>
    <w:rPr>
      <w:color w:val="0000FF"/>
      <w:u w:val="single"/>
      <w:lang w:val="ru-RU" w:eastAsia="ru-RU"/>
    </w:rPr>
  </w:style>
  <w:style w:type="paragraph" w:styleId="af0">
    <w:name w:val="header"/>
    <w:basedOn w:val="ad"/>
    <w:link w:val="11"/>
    <w:uiPriority w:val="99"/>
    <w:rsid w:val="00227254"/>
    <w:pPr>
      <w:suppressLineNumbers/>
      <w:tabs>
        <w:tab w:val="center" w:pos="4677"/>
        <w:tab w:val="right" w:pos="9355"/>
      </w:tabs>
      <w:spacing w:after="0" w:line="100" w:lineRule="atLeast"/>
    </w:pPr>
    <w:rPr>
      <w:rFonts w:cs="Calibri"/>
      <w:sz w:val="24"/>
      <w:szCs w:val="24"/>
    </w:rPr>
  </w:style>
  <w:style w:type="character" w:customStyle="1" w:styleId="af1">
    <w:name w:val="Верхний колонтитул Знак"/>
    <w:basedOn w:val="a0"/>
    <w:link w:val="af0"/>
    <w:uiPriority w:val="99"/>
    <w:rsid w:val="00227254"/>
  </w:style>
  <w:style w:type="character" w:customStyle="1" w:styleId="11">
    <w:name w:val="Верхний колонтитул Знак1"/>
    <w:basedOn w:val="a0"/>
    <w:link w:val="af0"/>
    <w:uiPriority w:val="99"/>
    <w:locked/>
    <w:rsid w:val="00227254"/>
    <w:rPr>
      <w:rFonts w:ascii="Calibri" w:hAnsi="Calibri" w:cs="Calibri"/>
      <w:color w:val="00000A"/>
      <w:sz w:val="24"/>
      <w:szCs w:val="24"/>
    </w:rPr>
  </w:style>
  <w:style w:type="paragraph" w:customStyle="1" w:styleId="ConsPlusDocList">
    <w:name w:val="ConsPlusDocList"/>
    <w:uiPriority w:val="99"/>
    <w:rsid w:val="00227254"/>
    <w:pPr>
      <w:widowControl w:val="0"/>
      <w:tabs>
        <w:tab w:val="left" w:pos="709"/>
      </w:tabs>
      <w:suppressAutoHyphens/>
      <w:spacing w:after="200" w:line="276" w:lineRule="auto"/>
    </w:pPr>
    <w:rPr>
      <w:rFonts w:ascii="Arial" w:eastAsia="SimSun" w:hAnsi="Arial" w:cs="Arial"/>
      <w:lang w:eastAsia="zh-CN"/>
    </w:rPr>
  </w:style>
  <w:style w:type="paragraph" w:customStyle="1" w:styleId="p3">
    <w:name w:val="p3"/>
    <w:basedOn w:val="a"/>
    <w:uiPriority w:val="99"/>
    <w:rsid w:val="00E32614"/>
    <w:pPr>
      <w:spacing w:before="100" w:beforeAutospacing="1" w:after="100" w:afterAutospacing="1"/>
    </w:pPr>
    <w:rPr>
      <w:sz w:val="24"/>
      <w:szCs w:val="24"/>
    </w:rPr>
  </w:style>
  <w:style w:type="paragraph" w:customStyle="1" w:styleId="p4">
    <w:name w:val="p4"/>
    <w:basedOn w:val="a"/>
    <w:uiPriority w:val="99"/>
    <w:rsid w:val="00E32614"/>
    <w:pPr>
      <w:spacing w:before="100" w:beforeAutospacing="1" w:after="100" w:afterAutospacing="1"/>
    </w:pPr>
    <w:rPr>
      <w:sz w:val="24"/>
      <w:szCs w:val="24"/>
    </w:rPr>
  </w:style>
  <w:style w:type="character" w:customStyle="1" w:styleId="s3">
    <w:name w:val="s3"/>
    <w:basedOn w:val="a0"/>
    <w:uiPriority w:val="99"/>
    <w:rsid w:val="00E32614"/>
  </w:style>
  <w:style w:type="paragraph" w:customStyle="1" w:styleId="p8">
    <w:name w:val="p8"/>
    <w:basedOn w:val="a"/>
    <w:uiPriority w:val="99"/>
    <w:rsid w:val="00E32614"/>
    <w:pPr>
      <w:spacing w:before="100" w:beforeAutospacing="1" w:after="100" w:afterAutospacing="1"/>
    </w:pPr>
    <w:rPr>
      <w:sz w:val="24"/>
      <w:szCs w:val="24"/>
    </w:rPr>
  </w:style>
  <w:style w:type="paragraph" w:customStyle="1" w:styleId="p10">
    <w:name w:val="p10"/>
    <w:basedOn w:val="a"/>
    <w:uiPriority w:val="99"/>
    <w:rsid w:val="00E32614"/>
    <w:pPr>
      <w:spacing w:before="100" w:beforeAutospacing="1" w:after="100" w:afterAutospacing="1"/>
    </w:pPr>
    <w:rPr>
      <w:sz w:val="24"/>
      <w:szCs w:val="24"/>
    </w:rPr>
  </w:style>
  <w:style w:type="paragraph" w:customStyle="1" w:styleId="p12">
    <w:name w:val="p12"/>
    <w:basedOn w:val="a"/>
    <w:uiPriority w:val="99"/>
    <w:rsid w:val="00E32614"/>
    <w:pPr>
      <w:spacing w:before="100" w:beforeAutospacing="1" w:after="100" w:afterAutospacing="1"/>
    </w:pPr>
    <w:rPr>
      <w:sz w:val="24"/>
      <w:szCs w:val="24"/>
    </w:rPr>
  </w:style>
  <w:style w:type="character" w:customStyle="1" w:styleId="s7">
    <w:name w:val="s7"/>
    <w:basedOn w:val="a0"/>
    <w:uiPriority w:val="99"/>
    <w:rsid w:val="00E32614"/>
  </w:style>
  <w:style w:type="paragraph" w:customStyle="1" w:styleId="p14">
    <w:name w:val="p14"/>
    <w:basedOn w:val="a"/>
    <w:uiPriority w:val="99"/>
    <w:rsid w:val="00E32614"/>
    <w:pPr>
      <w:spacing w:before="100" w:beforeAutospacing="1" w:after="100" w:afterAutospacing="1"/>
    </w:pPr>
    <w:rPr>
      <w:sz w:val="24"/>
      <w:szCs w:val="24"/>
    </w:rPr>
  </w:style>
  <w:style w:type="paragraph" w:customStyle="1" w:styleId="p15">
    <w:name w:val="p15"/>
    <w:basedOn w:val="a"/>
    <w:uiPriority w:val="99"/>
    <w:rsid w:val="00E32614"/>
    <w:pPr>
      <w:spacing w:before="100" w:beforeAutospacing="1" w:after="100" w:afterAutospacing="1"/>
    </w:pPr>
    <w:rPr>
      <w:sz w:val="24"/>
      <w:szCs w:val="24"/>
    </w:rPr>
  </w:style>
  <w:style w:type="character" w:customStyle="1" w:styleId="s10">
    <w:name w:val="s10"/>
    <w:basedOn w:val="a0"/>
    <w:uiPriority w:val="99"/>
    <w:rsid w:val="00E32614"/>
  </w:style>
  <w:style w:type="paragraph" w:customStyle="1" w:styleId="p16">
    <w:name w:val="p16"/>
    <w:basedOn w:val="a"/>
    <w:uiPriority w:val="99"/>
    <w:rsid w:val="00E32614"/>
    <w:pPr>
      <w:spacing w:before="100" w:beforeAutospacing="1" w:after="100" w:afterAutospacing="1"/>
    </w:pPr>
    <w:rPr>
      <w:sz w:val="24"/>
      <w:szCs w:val="24"/>
    </w:rPr>
  </w:style>
  <w:style w:type="character" w:customStyle="1" w:styleId="s11">
    <w:name w:val="s11"/>
    <w:basedOn w:val="a0"/>
    <w:uiPriority w:val="99"/>
    <w:rsid w:val="00E32614"/>
  </w:style>
  <w:style w:type="paragraph" w:customStyle="1" w:styleId="p18">
    <w:name w:val="p18"/>
    <w:basedOn w:val="a"/>
    <w:uiPriority w:val="99"/>
    <w:rsid w:val="00E32614"/>
    <w:pPr>
      <w:spacing w:before="100" w:beforeAutospacing="1" w:after="100" w:afterAutospacing="1"/>
    </w:pPr>
    <w:rPr>
      <w:sz w:val="24"/>
      <w:szCs w:val="24"/>
    </w:rPr>
  </w:style>
  <w:style w:type="paragraph" w:customStyle="1" w:styleId="p19">
    <w:name w:val="p19"/>
    <w:basedOn w:val="a"/>
    <w:uiPriority w:val="99"/>
    <w:rsid w:val="00E32614"/>
    <w:pPr>
      <w:spacing w:before="100" w:beforeAutospacing="1" w:after="100" w:afterAutospacing="1"/>
    </w:pPr>
    <w:rPr>
      <w:sz w:val="24"/>
      <w:szCs w:val="24"/>
    </w:rPr>
  </w:style>
  <w:style w:type="paragraph" w:customStyle="1" w:styleId="p20">
    <w:name w:val="p20"/>
    <w:basedOn w:val="a"/>
    <w:uiPriority w:val="99"/>
    <w:rsid w:val="00E32614"/>
    <w:pPr>
      <w:spacing w:before="100" w:beforeAutospacing="1" w:after="100" w:afterAutospacing="1"/>
    </w:pPr>
    <w:rPr>
      <w:sz w:val="24"/>
      <w:szCs w:val="24"/>
    </w:rPr>
  </w:style>
  <w:style w:type="paragraph" w:customStyle="1" w:styleId="ConsPlusNonformat">
    <w:name w:val="ConsPlusNonformat"/>
    <w:uiPriority w:val="99"/>
    <w:rsid w:val="00E32614"/>
    <w:pPr>
      <w:autoSpaceDE w:val="0"/>
      <w:autoSpaceDN w:val="0"/>
      <w:adjustRightInd w:val="0"/>
    </w:pPr>
    <w:rPr>
      <w:rFonts w:ascii="Courier New" w:hAnsi="Courier New" w:cs="Courier New"/>
    </w:rPr>
  </w:style>
  <w:style w:type="character" w:customStyle="1" w:styleId="s12">
    <w:name w:val="s12"/>
    <w:basedOn w:val="a0"/>
    <w:uiPriority w:val="99"/>
    <w:rsid w:val="00BE4B9E"/>
  </w:style>
  <w:style w:type="paragraph" w:customStyle="1" w:styleId="ListParagraph1">
    <w:name w:val="List Paragraph1"/>
    <w:basedOn w:val="a"/>
    <w:uiPriority w:val="99"/>
    <w:rsid w:val="00B253E2"/>
    <w:pPr>
      <w:spacing w:after="200" w:line="276" w:lineRule="auto"/>
      <w:ind w:left="720"/>
    </w:pPr>
    <w:rPr>
      <w:rFonts w:ascii="Calibri" w:hAnsi="Calibri" w:cs="Calibri"/>
      <w:sz w:val="22"/>
      <w:szCs w:val="22"/>
    </w:rPr>
  </w:style>
  <w:style w:type="character" w:customStyle="1" w:styleId="10">
    <w:name w:val="Заголовок 1 Знак"/>
    <w:basedOn w:val="a0"/>
    <w:link w:val="1"/>
    <w:uiPriority w:val="99"/>
    <w:rsid w:val="00817D7D"/>
    <w:rPr>
      <w:rFonts w:ascii="Arial" w:hAnsi="Arial"/>
      <w:b/>
      <w:bCs/>
      <w:color w:val="000080"/>
      <w:sz w:val="24"/>
      <w:szCs w:val="24"/>
    </w:rPr>
  </w:style>
  <w:style w:type="character" w:styleId="af2">
    <w:name w:val="FollowedHyperlink"/>
    <w:uiPriority w:val="99"/>
    <w:rsid w:val="00817D7D"/>
    <w:rPr>
      <w:color w:val="800080"/>
      <w:u w:val="single"/>
    </w:rPr>
  </w:style>
  <w:style w:type="paragraph" w:styleId="af3">
    <w:name w:val="footer"/>
    <w:basedOn w:val="a"/>
    <w:link w:val="af4"/>
    <w:uiPriority w:val="99"/>
    <w:rsid w:val="00817D7D"/>
    <w:pPr>
      <w:tabs>
        <w:tab w:val="center" w:pos="4677"/>
        <w:tab w:val="right" w:pos="9355"/>
      </w:tabs>
    </w:pPr>
    <w:rPr>
      <w:sz w:val="24"/>
      <w:szCs w:val="24"/>
    </w:rPr>
  </w:style>
  <w:style w:type="character" w:customStyle="1" w:styleId="af4">
    <w:name w:val="Нижний колонтитул Знак"/>
    <w:basedOn w:val="a0"/>
    <w:link w:val="af3"/>
    <w:uiPriority w:val="99"/>
    <w:rsid w:val="00817D7D"/>
    <w:rPr>
      <w:sz w:val="24"/>
      <w:szCs w:val="24"/>
    </w:rPr>
  </w:style>
  <w:style w:type="character" w:styleId="af5">
    <w:name w:val="page number"/>
    <w:basedOn w:val="a0"/>
    <w:uiPriority w:val="99"/>
    <w:rsid w:val="00817D7D"/>
  </w:style>
  <w:style w:type="paragraph" w:customStyle="1" w:styleId="af6">
    <w:name w:val="Таблицы (моноширинный)"/>
    <w:basedOn w:val="a"/>
    <w:next w:val="a"/>
    <w:uiPriority w:val="99"/>
    <w:rsid w:val="00817D7D"/>
    <w:pPr>
      <w:widowControl w:val="0"/>
      <w:autoSpaceDE w:val="0"/>
      <w:autoSpaceDN w:val="0"/>
      <w:adjustRightInd w:val="0"/>
      <w:jc w:val="both"/>
    </w:pPr>
    <w:rPr>
      <w:rFonts w:ascii="Courier New" w:hAnsi="Courier New" w:cs="Courier New"/>
    </w:rPr>
  </w:style>
  <w:style w:type="paragraph" w:styleId="af7">
    <w:name w:val="Balloon Text"/>
    <w:basedOn w:val="a"/>
    <w:link w:val="af8"/>
    <w:uiPriority w:val="99"/>
    <w:semiHidden/>
    <w:rsid w:val="00817D7D"/>
    <w:rPr>
      <w:rFonts w:ascii="Tahoma" w:hAnsi="Tahoma"/>
      <w:sz w:val="16"/>
      <w:szCs w:val="16"/>
    </w:rPr>
  </w:style>
  <w:style w:type="character" w:customStyle="1" w:styleId="af8">
    <w:name w:val="Текст выноски Знак"/>
    <w:basedOn w:val="a0"/>
    <w:link w:val="af7"/>
    <w:uiPriority w:val="99"/>
    <w:semiHidden/>
    <w:rsid w:val="00817D7D"/>
    <w:rPr>
      <w:rFonts w:ascii="Tahoma" w:hAnsi="Tahoma"/>
      <w:sz w:val="16"/>
      <w:szCs w:val="16"/>
    </w:rPr>
  </w:style>
  <w:style w:type="character" w:customStyle="1" w:styleId="af9">
    <w:name w:val="Символ сноски"/>
    <w:uiPriority w:val="99"/>
    <w:rsid w:val="00817D7D"/>
    <w:rPr>
      <w:vertAlign w:val="superscript"/>
    </w:rPr>
  </w:style>
  <w:style w:type="paragraph" w:styleId="afa">
    <w:name w:val="footnote text"/>
    <w:basedOn w:val="a"/>
    <w:link w:val="afb"/>
    <w:uiPriority w:val="99"/>
    <w:semiHidden/>
    <w:rsid w:val="00817D7D"/>
    <w:pPr>
      <w:widowControl w:val="0"/>
      <w:suppressLineNumbers/>
      <w:suppressAutoHyphens/>
      <w:ind w:left="283" w:hanging="283"/>
    </w:pPr>
    <w:rPr>
      <w:kern w:val="1"/>
    </w:rPr>
  </w:style>
  <w:style w:type="character" w:customStyle="1" w:styleId="afb">
    <w:name w:val="Текст сноски Знак"/>
    <w:basedOn w:val="a0"/>
    <w:link w:val="afa"/>
    <w:uiPriority w:val="99"/>
    <w:semiHidden/>
    <w:rsid w:val="00817D7D"/>
    <w:rPr>
      <w:kern w:val="1"/>
    </w:rPr>
  </w:style>
  <w:style w:type="paragraph" w:customStyle="1" w:styleId="msolistparagraph0">
    <w:name w:val="msolistparagraph"/>
    <w:basedOn w:val="a"/>
    <w:uiPriority w:val="99"/>
    <w:rsid w:val="00817D7D"/>
    <w:pPr>
      <w:suppressAutoHyphens/>
      <w:spacing w:before="280" w:after="280"/>
    </w:pPr>
    <w:rPr>
      <w:rFonts w:ascii="Calibri" w:hAnsi="Calibri" w:cs="Calibri"/>
      <w:sz w:val="24"/>
      <w:szCs w:val="24"/>
      <w:lang w:eastAsia="ar-SA"/>
    </w:rPr>
  </w:style>
  <w:style w:type="character" w:customStyle="1" w:styleId="FontStyle27">
    <w:name w:val="Font Style27"/>
    <w:uiPriority w:val="99"/>
    <w:rsid w:val="00737B77"/>
    <w:rPr>
      <w:rFonts w:ascii="Times New Roman" w:hAnsi="Times New Roman"/>
      <w:b/>
      <w:sz w:val="26"/>
    </w:rPr>
  </w:style>
  <w:style w:type="paragraph" w:customStyle="1" w:styleId="afc">
    <w:name w:val="Содержимое таблицы"/>
    <w:basedOn w:val="a"/>
    <w:uiPriority w:val="99"/>
    <w:rsid w:val="009A54FA"/>
    <w:pPr>
      <w:suppressLineNumbers/>
      <w:suppressAutoHyphens/>
    </w:pPr>
    <w:rPr>
      <w:sz w:val="24"/>
      <w:szCs w:val="24"/>
      <w:lang w:eastAsia="ar-SA"/>
    </w:rPr>
  </w:style>
  <w:style w:type="paragraph" w:customStyle="1" w:styleId="NoSpacing1">
    <w:name w:val="No Spacing1"/>
    <w:uiPriority w:val="99"/>
    <w:rsid w:val="009A54FA"/>
    <w:pPr>
      <w:suppressAutoHyphens/>
      <w:spacing w:line="100" w:lineRule="atLeast"/>
    </w:pPr>
    <w:rPr>
      <w:rFonts w:ascii="Calibri" w:eastAsia="Calibri" w:hAnsi="Calibri" w:cs="Calibri"/>
      <w:kern w:val="1"/>
      <w:sz w:val="22"/>
      <w:szCs w:val="22"/>
      <w:lang w:eastAsia="ar-SA"/>
    </w:rPr>
  </w:style>
  <w:style w:type="paragraph" w:customStyle="1" w:styleId="12">
    <w:name w:val="Абзац списка1"/>
    <w:uiPriority w:val="99"/>
    <w:rsid w:val="009A54FA"/>
    <w:pPr>
      <w:widowControl w:val="0"/>
      <w:suppressAutoHyphens/>
      <w:spacing w:line="100" w:lineRule="atLeast"/>
      <w:ind w:left="720"/>
    </w:pPr>
    <w:rPr>
      <w:rFonts w:ascii="Calibri" w:hAnsi="Calibri" w:cs="Calibri"/>
      <w:kern w:val="1"/>
      <w:sz w:val="24"/>
      <w:szCs w:val="24"/>
      <w:lang w:eastAsia="ar-SA"/>
    </w:rPr>
  </w:style>
  <w:style w:type="paragraph" w:styleId="afd">
    <w:name w:val="List"/>
    <w:basedOn w:val="a"/>
    <w:uiPriority w:val="99"/>
    <w:rsid w:val="009A54FA"/>
    <w:pPr>
      <w:ind w:left="283" w:hanging="283"/>
    </w:pPr>
    <w:rPr>
      <w:rFonts w:eastAsia="Calibri"/>
      <w:sz w:val="24"/>
      <w:szCs w:val="24"/>
    </w:rPr>
  </w:style>
  <w:style w:type="paragraph" w:customStyle="1" w:styleId="13">
    <w:name w:val="Обычный1"/>
    <w:uiPriority w:val="99"/>
    <w:rsid w:val="009A54FA"/>
    <w:pPr>
      <w:tabs>
        <w:tab w:val="left" w:pos="709"/>
      </w:tabs>
      <w:suppressAutoHyphens/>
      <w:spacing w:after="200" w:line="276" w:lineRule="atLeast"/>
    </w:pPr>
    <w:rPr>
      <w:rFonts w:ascii="Calibri" w:hAnsi="Calibri" w:cs="Calibri"/>
      <w:color w:val="00000A"/>
      <w:sz w:val="22"/>
      <w:szCs w:val="22"/>
    </w:rPr>
  </w:style>
  <w:style w:type="character" w:customStyle="1" w:styleId="a7">
    <w:name w:val="Без интервала Знак"/>
    <w:link w:val="a6"/>
    <w:uiPriority w:val="1"/>
    <w:rsid w:val="004F3150"/>
    <w:rPr>
      <w:lang w:val="ru-RU" w:eastAsia="ru-RU" w:bidi="ar-SA"/>
    </w:rPr>
  </w:style>
</w:styles>
</file>

<file path=word/webSettings.xml><?xml version="1.0" encoding="utf-8"?>
<w:webSettings xmlns:r="http://schemas.openxmlformats.org/officeDocument/2006/relationships" xmlns:w="http://schemas.openxmlformats.org/wordprocessingml/2006/main">
  <w:divs>
    <w:div w:id="419987281">
      <w:bodyDiv w:val="1"/>
      <w:marLeft w:val="0"/>
      <w:marRight w:val="0"/>
      <w:marTop w:val="0"/>
      <w:marBottom w:val="0"/>
      <w:divBdr>
        <w:top w:val="none" w:sz="0" w:space="0" w:color="auto"/>
        <w:left w:val="none" w:sz="0" w:space="0" w:color="auto"/>
        <w:bottom w:val="none" w:sz="0" w:space="0" w:color="auto"/>
        <w:right w:val="none" w:sz="0" w:space="0" w:color="auto"/>
      </w:divBdr>
    </w:div>
    <w:div w:id="20591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kursk.ru" TargetMode="External"/><Relationship Id="rId13" Type="http://schemas.openxmlformats.org/officeDocument/2006/relationships/hyperlink" Target="consultantplus://offline/ref=5A077D2550B069AB53560B2A1D8C786EA2593121B66C3F87DE31C48980F1ED4DED180CBF72280F69u1kBG" TargetMode="External"/><Relationship Id="rId18" Type="http://schemas.openxmlformats.org/officeDocument/2006/relationships/hyperlink" Target="consultantplus://offline/ref=5A077D2550B069AB53560B2A1D8C786EA2593121B66C3F87DE31C48980F1ED4DED180CBF72280F69u1kBG" TargetMode="External"/><Relationship Id="rId26" Type="http://schemas.openxmlformats.org/officeDocument/2006/relationships/hyperlink" Target="mailto:mfc@rkursk.ru" TargetMode="External"/><Relationship Id="rId3" Type="http://schemas.openxmlformats.org/officeDocument/2006/relationships/settings" Target="settings.xml"/><Relationship Id="rId21" Type="http://schemas.openxmlformats.org/officeDocument/2006/relationships/hyperlink" Target="consultantplus://offline/ref=5A077D2550B069AB53560B2A1D8C786EA2593121B66C3F87DE31C48980F1ED4DED180CBF72280F69u1k5G" TargetMode="External"/><Relationship Id="rId7" Type="http://schemas.openxmlformats.org/officeDocument/2006/relationships/hyperlink" Target="http://cherm.rkursk.ru/" TargetMode="External"/><Relationship Id="rId12" Type="http://schemas.openxmlformats.org/officeDocument/2006/relationships/hyperlink" Target="consultantplus://offline/ref=5A077D2550B069AB53560B2A1D8C786EA257342DBD6C3F87DE31C48980F1ED4DED180CBF72280A69u1k7G" TargetMode="External"/><Relationship Id="rId17" Type="http://schemas.openxmlformats.org/officeDocument/2006/relationships/hyperlink" Target="consultantplus://offline/ref=5A077D2550B069AB53560B2A1D8C786EA2593121B66C3F87DE31C48980F1ED4DED180CBF72280F6Cu1k4G" TargetMode="External"/><Relationship Id="rId25" Type="http://schemas.openxmlformats.org/officeDocument/2006/relationships/hyperlink" Target="http://www.mfc-kursk.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A077D2550B069AB53560B2A1D8C786EA2593121B66C3F87DE31C48980F1ED4DED180CBF72280F69u1kBG" TargetMode="External"/><Relationship Id="rId20" Type="http://schemas.openxmlformats.org/officeDocument/2006/relationships/hyperlink" Target="consultantplus://offline/ref=5A077D2550B069AB53560B2A1D8C786EA25B302BB7613F87DE31C48980F1ED4DED180CBF72280A69u1k3G" TargetMode="External"/><Relationship Id="rId29" Type="http://schemas.openxmlformats.org/officeDocument/2006/relationships/hyperlink" Target="consultantplus://offline/ref=98CEFD9585AF478CD16ECB6CEF54E47F3E4BD686ABA9E5A2283C0DA027244F13A2C16EF64A8FB9493BtB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mos.rkursk.ru/" TargetMode="External"/><Relationship Id="rId24" Type="http://schemas.openxmlformats.org/officeDocument/2006/relationships/hyperlink" Target="consultantplus://offline/ref=5A077D2550B069AB53560B2A1D8C786EA2583220B3693F87DE31C48980uFk1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A077D2550B069AB53560B2A1D8C786EA2583128BC6A3F87DE31C48980F1ED4DED180CBF72280A69u1k3G" TargetMode="External"/><Relationship Id="rId23" Type="http://schemas.openxmlformats.org/officeDocument/2006/relationships/hyperlink" Target="consultantplus://offline/ref=5A077D2550B069AB53560B2A1D8C786EA2583220B3693F87DE31C48980uFk1G" TargetMode="External"/><Relationship Id="rId28" Type="http://schemas.openxmlformats.org/officeDocument/2006/relationships/hyperlink" Target="consultantplus://offline/ref=98CEFD9585AF478CD16ECB6CEF54E47F3E4BD686ABA9E5A2283C0DA027244F13A2C16EF64A8FB94E3BtAH" TargetMode="External"/><Relationship Id="rId10" Type="http://schemas.openxmlformats.org/officeDocument/2006/relationships/hyperlink" Target="consultantplus://offline/ref=94FB96D42E869A7355DD7E7399BD15E2C71C7F79337F8347A6E93D3D6E2AEFC2CC7FE51FE5F9BCC5D5TAI" TargetMode="External"/><Relationship Id="rId19" Type="http://schemas.openxmlformats.org/officeDocument/2006/relationships/hyperlink" Target="consultantplus://offline/ref=5A077D2550B069AB53560B2A1D8C786EA2593121B66C3F87DE31C48980F1ED4DED180CBF72280F69u1k5G" TargetMode="External"/><Relationship Id="rId31" Type="http://schemas.openxmlformats.org/officeDocument/2006/relationships/hyperlink" Target="consultantplus://offline/ref=98CEFD9585AF478CD16ECB6CEF54E47F3E4BD686ABA9E5A2283C0DA027244F13A2C16EF534tBH" TargetMode="Externa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hyperlink" Target="consultantplus://offline/ref=5A077D2550B069AB53560B2A1D8C786EA2573321BD6B3F87DE31C48980uFk1G" TargetMode="External"/><Relationship Id="rId22" Type="http://schemas.openxmlformats.org/officeDocument/2006/relationships/hyperlink" Target="consultantplus://offline/ref=5A077D2550B069AB53560B2A1D8C786EA2593121B66C3F87DE31C48980F1ED4DED180CBF72280F69u1k5G" TargetMode="External"/><Relationship Id="rId27" Type="http://schemas.openxmlformats.org/officeDocument/2006/relationships/hyperlink" Target="mailto:mfc@rkursk.ru" TargetMode="External"/><Relationship Id="rId30" Type="http://schemas.openxmlformats.org/officeDocument/2006/relationships/hyperlink" Target="consultantplus://offline/ref=98CEFD9585AF478CD16ECB6CEF54E47F3E4BD686ABA9E5A2283C0DA027244F13A2C16EF64A8FB9483Bt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19286</Words>
  <Characters>109935</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Company>
  <LinksUpToDate>false</LinksUpToDate>
  <CharactersWithSpaces>128964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Пинаева</dc:creator>
  <cp:keywords/>
  <dc:description/>
  <cp:lastModifiedBy>User</cp:lastModifiedBy>
  <cp:revision>11</cp:revision>
  <cp:lastPrinted>2016-04-25T11:38:00Z</cp:lastPrinted>
  <dcterms:created xsi:type="dcterms:W3CDTF">2017-10-18T14:24:00Z</dcterms:created>
  <dcterms:modified xsi:type="dcterms:W3CDTF">2017-10-20T13:06:00Z</dcterms:modified>
</cp:coreProperties>
</file>